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962F" w14:textId="77777777" w:rsidR="009D1E8B" w:rsidRPr="00AD1466" w:rsidRDefault="009D1E8B" w:rsidP="009D1E8B">
      <w:pPr>
        <w:shd w:val="clear" w:color="auto" w:fill="FFFFFF"/>
        <w:spacing w:line="276" w:lineRule="auto"/>
        <w:jc w:val="center"/>
        <w:rPr>
          <w:rFonts w:asciiTheme="minorHAnsi" w:hAnsiTheme="minorHAnsi" w:cstheme="minorHAnsi"/>
          <w:b/>
        </w:rPr>
      </w:pPr>
      <w:r w:rsidRPr="00AD1466">
        <w:rPr>
          <w:rFonts w:asciiTheme="minorHAnsi" w:hAnsiTheme="minorHAnsi" w:cstheme="minorHAnsi"/>
          <w:b/>
        </w:rPr>
        <w:t>(Projekt)</w:t>
      </w:r>
    </w:p>
    <w:p w14:paraId="1A177426" w14:textId="77777777" w:rsidR="009D1E8B" w:rsidRPr="00AD1466" w:rsidRDefault="009D1E8B" w:rsidP="009D1E8B">
      <w:pPr>
        <w:shd w:val="clear" w:color="auto" w:fill="FFFFFF"/>
        <w:spacing w:line="276" w:lineRule="auto"/>
        <w:jc w:val="center"/>
        <w:rPr>
          <w:rFonts w:asciiTheme="minorHAnsi" w:hAnsiTheme="minorHAnsi" w:cstheme="minorHAnsi"/>
          <w:b/>
        </w:rPr>
      </w:pPr>
      <w:r w:rsidRPr="00AD1466">
        <w:rPr>
          <w:rFonts w:asciiTheme="minorHAnsi" w:hAnsiTheme="minorHAnsi" w:cstheme="minorHAnsi"/>
          <w:b/>
        </w:rPr>
        <w:t>UMOWA Nr ……………….</w:t>
      </w:r>
    </w:p>
    <w:p w14:paraId="10CF9EF0" w14:textId="77777777" w:rsidR="009D1E8B" w:rsidRPr="00AD1466" w:rsidRDefault="009D1E8B" w:rsidP="009D1E8B">
      <w:pPr>
        <w:spacing w:line="276" w:lineRule="auto"/>
        <w:jc w:val="center"/>
        <w:rPr>
          <w:rFonts w:asciiTheme="minorHAnsi" w:hAnsiTheme="minorHAnsi" w:cstheme="minorHAnsi"/>
          <w:b/>
        </w:rPr>
      </w:pPr>
    </w:p>
    <w:p w14:paraId="08111B75" w14:textId="77777777" w:rsidR="009D1E8B" w:rsidRPr="00AD1466" w:rsidRDefault="009D1E8B" w:rsidP="009D1E8B">
      <w:pPr>
        <w:spacing w:line="276" w:lineRule="auto"/>
        <w:jc w:val="both"/>
        <w:rPr>
          <w:rFonts w:asciiTheme="minorHAnsi" w:hAnsiTheme="minorHAnsi" w:cstheme="minorHAnsi"/>
        </w:rPr>
      </w:pPr>
      <w:r w:rsidRPr="00AD1466">
        <w:rPr>
          <w:rFonts w:asciiTheme="minorHAnsi" w:hAnsiTheme="minorHAnsi" w:cstheme="minorHAnsi"/>
        </w:rPr>
        <w:t>zawarta w dniu ……………........... w Ślemieniu pomiędzy:</w:t>
      </w:r>
    </w:p>
    <w:p w14:paraId="135708CF" w14:textId="77777777" w:rsidR="009D1E8B" w:rsidRPr="00AD1466" w:rsidRDefault="009D1E8B" w:rsidP="009D1E8B">
      <w:pPr>
        <w:spacing w:line="276" w:lineRule="auto"/>
        <w:jc w:val="both"/>
        <w:rPr>
          <w:rFonts w:asciiTheme="minorHAnsi" w:hAnsiTheme="minorHAnsi" w:cstheme="minorHAnsi"/>
        </w:rPr>
      </w:pPr>
    </w:p>
    <w:p w14:paraId="0CF9B49C" w14:textId="77777777" w:rsidR="009D1E8B" w:rsidRPr="00AD1466" w:rsidRDefault="009D1E8B" w:rsidP="009D1E8B">
      <w:pPr>
        <w:spacing w:line="276" w:lineRule="auto"/>
        <w:jc w:val="both"/>
        <w:rPr>
          <w:rFonts w:asciiTheme="minorHAnsi" w:eastAsia="Calibri" w:hAnsiTheme="minorHAnsi" w:cstheme="minorHAnsi"/>
          <w:lang w:eastAsia="en-US"/>
        </w:rPr>
      </w:pPr>
      <w:r w:rsidRPr="00AD1466">
        <w:rPr>
          <w:rFonts w:asciiTheme="minorHAnsi" w:eastAsia="Calibri" w:hAnsiTheme="minorHAnsi" w:cstheme="minorHAnsi"/>
          <w:b/>
          <w:lang w:eastAsia="en-US"/>
        </w:rPr>
        <w:t xml:space="preserve">Gminą Ślemień </w:t>
      </w:r>
    </w:p>
    <w:p w14:paraId="62927C1E" w14:textId="77777777" w:rsidR="009D1E8B" w:rsidRPr="00AD1466" w:rsidRDefault="009D1E8B" w:rsidP="009D1E8B">
      <w:pPr>
        <w:spacing w:line="276" w:lineRule="auto"/>
        <w:jc w:val="both"/>
        <w:rPr>
          <w:rFonts w:asciiTheme="minorHAnsi" w:eastAsia="Calibri" w:hAnsiTheme="minorHAnsi" w:cstheme="minorHAnsi"/>
          <w:lang w:eastAsia="en-US"/>
        </w:rPr>
      </w:pPr>
      <w:r w:rsidRPr="00AD1466">
        <w:rPr>
          <w:rFonts w:asciiTheme="minorHAnsi" w:eastAsia="Calibri" w:hAnsiTheme="minorHAnsi" w:cstheme="minorHAnsi"/>
          <w:lang w:eastAsia="en-US"/>
        </w:rPr>
        <w:t xml:space="preserve">ul. Krakowska 148, 34-323 Ślemień, </w:t>
      </w:r>
    </w:p>
    <w:p w14:paraId="28B074A0" w14:textId="77777777" w:rsidR="009D1E8B" w:rsidRPr="00AD1466" w:rsidRDefault="009D1E8B" w:rsidP="009D1E8B">
      <w:pPr>
        <w:spacing w:line="276" w:lineRule="auto"/>
        <w:jc w:val="both"/>
        <w:rPr>
          <w:rFonts w:asciiTheme="minorHAnsi" w:eastAsia="Calibri" w:hAnsiTheme="minorHAnsi" w:cstheme="minorHAnsi"/>
          <w:lang w:eastAsia="en-US"/>
        </w:rPr>
      </w:pPr>
      <w:r w:rsidRPr="00AD1466">
        <w:rPr>
          <w:rFonts w:asciiTheme="minorHAnsi" w:eastAsia="Calibri" w:hAnsiTheme="minorHAnsi" w:cstheme="minorHAnsi"/>
          <w:lang w:eastAsia="en-US"/>
        </w:rPr>
        <w:t xml:space="preserve">NIP: 5532511962, REGON: 072182700, </w:t>
      </w:r>
    </w:p>
    <w:p w14:paraId="1476DCEB" w14:textId="77777777" w:rsidR="009D1E8B" w:rsidRPr="00AD1466" w:rsidRDefault="009D1E8B" w:rsidP="009D1E8B">
      <w:pPr>
        <w:spacing w:line="276" w:lineRule="auto"/>
        <w:jc w:val="both"/>
        <w:rPr>
          <w:rFonts w:asciiTheme="minorHAnsi" w:eastAsia="Calibri" w:hAnsiTheme="minorHAnsi" w:cstheme="minorHAnsi"/>
          <w:lang w:eastAsia="en-US"/>
        </w:rPr>
      </w:pPr>
      <w:r w:rsidRPr="00AD1466">
        <w:rPr>
          <w:rFonts w:asciiTheme="minorHAnsi" w:eastAsia="Calibri" w:hAnsiTheme="minorHAnsi" w:cstheme="minorHAnsi"/>
          <w:lang w:eastAsia="en-US"/>
        </w:rPr>
        <w:t>którą reprezentuje:</w:t>
      </w:r>
    </w:p>
    <w:p w14:paraId="2F05DF17" w14:textId="77777777" w:rsidR="009D1E8B" w:rsidRPr="00AD1466" w:rsidRDefault="009D1E8B" w:rsidP="009D1E8B">
      <w:pPr>
        <w:spacing w:line="276" w:lineRule="auto"/>
        <w:jc w:val="both"/>
        <w:rPr>
          <w:rFonts w:asciiTheme="minorHAnsi" w:eastAsia="Calibri" w:hAnsiTheme="minorHAnsi" w:cstheme="minorHAnsi"/>
          <w:b/>
          <w:lang w:eastAsia="en-US"/>
        </w:rPr>
      </w:pPr>
      <w:r w:rsidRPr="00AD1466">
        <w:rPr>
          <w:rFonts w:asciiTheme="minorHAnsi" w:eastAsia="Calibri" w:hAnsiTheme="minorHAnsi" w:cstheme="minorHAnsi"/>
          <w:b/>
          <w:lang w:eastAsia="en-US"/>
        </w:rPr>
        <w:t xml:space="preserve">Jarosław Krzak - Wójt Gminy Ślemień </w:t>
      </w:r>
    </w:p>
    <w:p w14:paraId="0F4C4648" w14:textId="77777777" w:rsidR="009D1E8B" w:rsidRPr="00AD1466" w:rsidRDefault="009D1E8B" w:rsidP="009D1E8B">
      <w:pPr>
        <w:spacing w:line="276" w:lineRule="auto"/>
        <w:jc w:val="both"/>
        <w:rPr>
          <w:rFonts w:asciiTheme="minorHAnsi" w:eastAsia="Calibri" w:hAnsiTheme="minorHAnsi" w:cstheme="minorHAnsi"/>
          <w:b/>
          <w:lang w:eastAsia="en-US"/>
        </w:rPr>
      </w:pPr>
      <w:r w:rsidRPr="00AD1466">
        <w:rPr>
          <w:rFonts w:asciiTheme="minorHAnsi" w:eastAsia="Calibri" w:hAnsiTheme="minorHAnsi" w:cstheme="minorHAnsi"/>
          <w:lang w:eastAsia="en-US"/>
        </w:rPr>
        <w:t>przy kontrasygnacie</w:t>
      </w:r>
      <w:r w:rsidRPr="00AD1466">
        <w:rPr>
          <w:rFonts w:asciiTheme="minorHAnsi" w:eastAsia="Calibri" w:hAnsiTheme="minorHAnsi" w:cstheme="minorHAnsi"/>
          <w:b/>
          <w:lang w:eastAsia="en-US"/>
        </w:rPr>
        <w:t xml:space="preserve"> Małgorzaty Myśliwiec – Skarbnika Gminy Ślemień</w:t>
      </w:r>
    </w:p>
    <w:p w14:paraId="7C30F239" w14:textId="77777777" w:rsidR="009D1E8B" w:rsidRPr="00AD1466" w:rsidRDefault="009D1E8B" w:rsidP="009D1E8B">
      <w:pPr>
        <w:spacing w:line="276" w:lineRule="auto"/>
        <w:jc w:val="both"/>
        <w:rPr>
          <w:rFonts w:asciiTheme="minorHAnsi" w:hAnsiTheme="minorHAnsi" w:cstheme="minorHAnsi"/>
        </w:rPr>
      </w:pPr>
      <w:r w:rsidRPr="00AD1466">
        <w:rPr>
          <w:rFonts w:asciiTheme="minorHAnsi" w:hAnsiTheme="minorHAnsi" w:cstheme="minorHAnsi"/>
        </w:rPr>
        <w:t xml:space="preserve">a </w:t>
      </w:r>
    </w:p>
    <w:p w14:paraId="7CC96C24" w14:textId="77777777" w:rsidR="009D1E8B" w:rsidRPr="00AD1466" w:rsidRDefault="009D1E8B" w:rsidP="009D1E8B">
      <w:pPr>
        <w:spacing w:line="276" w:lineRule="auto"/>
        <w:jc w:val="both"/>
        <w:rPr>
          <w:rFonts w:asciiTheme="minorHAnsi" w:hAnsiTheme="minorHAnsi" w:cstheme="minorHAnsi"/>
        </w:rPr>
      </w:pPr>
      <w:r w:rsidRPr="00AD1466">
        <w:rPr>
          <w:rFonts w:asciiTheme="minorHAnsi" w:hAnsiTheme="minorHAnsi" w:cstheme="minorHAnsi"/>
        </w:rPr>
        <w:t xml:space="preserve">................................., </w:t>
      </w:r>
    </w:p>
    <w:p w14:paraId="56468F99" w14:textId="77777777" w:rsidR="009D1E8B" w:rsidRPr="00AD1466" w:rsidRDefault="009D1E8B" w:rsidP="009D1E8B">
      <w:pPr>
        <w:spacing w:line="276" w:lineRule="auto"/>
        <w:jc w:val="both"/>
        <w:rPr>
          <w:rFonts w:asciiTheme="minorHAnsi" w:hAnsiTheme="minorHAnsi" w:cstheme="minorHAnsi"/>
        </w:rPr>
      </w:pPr>
      <w:r w:rsidRPr="00AD1466">
        <w:rPr>
          <w:rFonts w:asciiTheme="minorHAnsi" w:hAnsiTheme="minorHAnsi" w:cstheme="minorHAnsi"/>
        </w:rPr>
        <w:t>reprezentowanym przez:</w:t>
      </w:r>
    </w:p>
    <w:p w14:paraId="6BFFB76C" w14:textId="77777777" w:rsidR="009D1E8B" w:rsidRPr="00AD1466" w:rsidRDefault="009D1E8B" w:rsidP="009D1E8B">
      <w:pPr>
        <w:spacing w:line="276" w:lineRule="auto"/>
        <w:jc w:val="both"/>
        <w:rPr>
          <w:rFonts w:asciiTheme="minorHAnsi" w:hAnsiTheme="minorHAnsi" w:cstheme="minorHAnsi"/>
        </w:rPr>
      </w:pPr>
      <w:r w:rsidRPr="00AD1466">
        <w:rPr>
          <w:rFonts w:asciiTheme="minorHAnsi" w:hAnsiTheme="minorHAnsi" w:cstheme="minorHAnsi"/>
        </w:rPr>
        <w:t>..................................</w:t>
      </w:r>
    </w:p>
    <w:p w14:paraId="4C2C9814" w14:textId="77777777" w:rsidR="009D1E8B" w:rsidRPr="00AD1466" w:rsidRDefault="009D1E8B" w:rsidP="009D1E8B">
      <w:pPr>
        <w:spacing w:line="276" w:lineRule="auto"/>
        <w:jc w:val="both"/>
        <w:rPr>
          <w:rFonts w:asciiTheme="minorHAnsi" w:hAnsiTheme="minorHAnsi" w:cstheme="minorHAnsi"/>
        </w:rPr>
      </w:pPr>
      <w:r w:rsidRPr="00AD1466">
        <w:rPr>
          <w:rFonts w:asciiTheme="minorHAnsi" w:hAnsiTheme="minorHAnsi" w:cstheme="minorHAnsi"/>
        </w:rPr>
        <w:t xml:space="preserve">zwanym dalej „Wykonawcą”, </w:t>
      </w:r>
    </w:p>
    <w:p w14:paraId="65D31C31" w14:textId="77777777" w:rsidR="009D1E8B" w:rsidRPr="00AD1466" w:rsidRDefault="009D1E8B" w:rsidP="009D1E8B">
      <w:pPr>
        <w:spacing w:line="276" w:lineRule="auto"/>
        <w:jc w:val="both"/>
        <w:rPr>
          <w:rFonts w:asciiTheme="minorHAnsi" w:hAnsiTheme="minorHAnsi" w:cstheme="minorHAnsi"/>
        </w:rPr>
      </w:pPr>
    </w:p>
    <w:p w14:paraId="6EED7756" w14:textId="77777777" w:rsidR="009D1E8B" w:rsidRPr="00AD1466" w:rsidRDefault="009D1E8B" w:rsidP="009D1E8B">
      <w:pPr>
        <w:spacing w:line="276" w:lineRule="auto"/>
        <w:jc w:val="both"/>
        <w:rPr>
          <w:rFonts w:asciiTheme="minorHAnsi" w:hAnsiTheme="minorHAnsi" w:cstheme="minorHAnsi"/>
        </w:rPr>
      </w:pPr>
      <w:r w:rsidRPr="00AD1466">
        <w:rPr>
          <w:rFonts w:asciiTheme="minorHAnsi" w:hAnsiTheme="minorHAnsi" w:cstheme="minorHAnsi"/>
        </w:rPr>
        <w:t>Po przeprowadzeniu postępowania w trybie podstawowym bez przeprowadzenia negocjacji, na podstawie art. 275 pkt 1 ustawy z dnia 11 września 2019 r. Prawo zamówień publicznych (</w:t>
      </w:r>
      <w:bookmarkStart w:id="0" w:name="_Hlk116643094"/>
      <w:proofErr w:type="spellStart"/>
      <w:r w:rsidRPr="00AD1466">
        <w:rPr>
          <w:rFonts w:asciiTheme="minorHAnsi" w:hAnsiTheme="minorHAnsi" w:cstheme="minorHAnsi"/>
        </w:rPr>
        <w:t>t.j</w:t>
      </w:r>
      <w:proofErr w:type="spellEnd"/>
      <w:r w:rsidRPr="00AD1466">
        <w:rPr>
          <w:rFonts w:asciiTheme="minorHAnsi" w:hAnsiTheme="minorHAnsi" w:cstheme="minorHAnsi"/>
        </w:rPr>
        <w:t xml:space="preserve">. Dz. U. z 2024 r. poz. 1320 z </w:t>
      </w:r>
      <w:proofErr w:type="spellStart"/>
      <w:r w:rsidRPr="00AD1466">
        <w:rPr>
          <w:rFonts w:asciiTheme="minorHAnsi" w:hAnsiTheme="minorHAnsi" w:cstheme="minorHAnsi"/>
        </w:rPr>
        <w:t>późn</w:t>
      </w:r>
      <w:proofErr w:type="spellEnd"/>
      <w:r w:rsidRPr="00AD1466">
        <w:rPr>
          <w:rFonts w:asciiTheme="minorHAnsi" w:hAnsiTheme="minorHAnsi" w:cstheme="minorHAnsi"/>
        </w:rPr>
        <w:t>. zm.</w:t>
      </w:r>
      <w:bookmarkEnd w:id="0"/>
      <w:r w:rsidRPr="00AD1466">
        <w:rPr>
          <w:rFonts w:asciiTheme="minorHAnsi" w:hAnsiTheme="minorHAnsi" w:cstheme="minorHAnsi"/>
        </w:rPr>
        <w:t xml:space="preserve">) zostaje zawarta umowa o następującej treści: </w:t>
      </w:r>
    </w:p>
    <w:p w14:paraId="270821E5" w14:textId="77777777" w:rsidR="009D1E8B" w:rsidRPr="00AD1466" w:rsidRDefault="009D1E8B" w:rsidP="009D1E8B">
      <w:pPr>
        <w:spacing w:line="276" w:lineRule="auto"/>
        <w:jc w:val="center"/>
        <w:rPr>
          <w:rFonts w:asciiTheme="minorHAnsi" w:hAnsiTheme="minorHAnsi" w:cstheme="minorHAnsi"/>
          <w:b/>
        </w:rPr>
      </w:pPr>
    </w:p>
    <w:p w14:paraId="7E090735"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1 </w:t>
      </w:r>
    </w:p>
    <w:p w14:paraId="3B668539"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INTERPRETACJA</w:t>
      </w:r>
    </w:p>
    <w:p w14:paraId="6711B70B"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p>
    <w:p w14:paraId="2DA80AF2" w14:textId="77777777" w:rsidR="009D1E8B" w:rsidRPr="00AD1466" w:rsidRDefault="009D1E8B" w:rsidP="009D1E8B">
      <w:pPr>
        <w:suppressAutoHyphens/>
        <w:autoSpaceDE w:val="0"/>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1.</w:t>
      </w:r>
      <w:r w:rsidRPr="00AD1466">
        <w:rPr>
          <w:rFonts w:asciiTheme="minorHAnsi" w:hAnsiTheme="minorHAnsi" w:cstheme="minorHAnsi"/>
          <w:lang w:eastAsia="zh-CN"/>
        </w:rPr>
        <w:tab/>
        <w:t>Integralne części niniejszej umowy stanowią następujące dokumenty:</w:t>
      </w:r>
    </w:p>
    <w:p w14:paraId="22B8B99C" w14:textId="77777777" w:rsidR="009D1E8B" w:rsidRPr="00AD1466" w:rsidRDefault="009D1E8B" w:rsidP="009D1E8B">
      <w:pPr>
        <w:suppressAutoHyphens/>
        <w:autoSpaceDE w:val="0"/>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r>
      <w:r w:rsidRPr="00AD1466">
        <w:rPr>
          <w:rFonts w:asciiTheme="minorHAnsi" w:hAnsiTheme="minorHAnsi" w:cstheme="minorHAnsi"/>
          <w:b/>
          <w:lang w:eastAsia="zh-CN"/>
        </w:rPr>
        <w:t>Załącznik nr 1</w:t>
      </w:r>
      <w:r w:rsidRPr="00AD1466">
        <w:rPr>
          <w:rFonts w:asciiTheme="minorHAnsi" w:hAnsiTheme="minorHAnsi" w:cstheme="minorHAnsi"/>
          <w:lang w:eastAsia="zh-CN"/>
        </w:rPr>
        <w:t xml:space="preserve"> – Specyfikacja Warunków Zamówienia (SWZ);</w:t>
      </w:r>
    </w:p>
    <w:p w14:paraId="23B56B64" w14:textId="77777777" w:rsidR="009D1E8B" w:rsidRPr="00AD1466" w:rsidRDefault="009D1E8B" w:rsidP="009D1E8B">
      <w:pPr>
        <w:shd w:val="clear" w:color="auto" w:fill="FFFFFF"/>
        <w:suppressAutoHyphens/>
        <w:autoSpaceDE w:val="0"/>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r>
      <w:r w:rsidRPr="00AD1466">
        <w:rPr>
          <w:rFonts w:asciiTheme="minorHAnsi" w:hAnsiTheme="minorHAnsi" w:cstheme="minorHAnsi"/>
          <w:b/>
          <w:lang w:eastAsia="zh-CN"/>
        </w:rPr>
        <w:t>Załącznik nr 2</w:t>
      </w:r>
      <w:r w:rsidRPr="00AD1466">
        <w:rPr>
          <w:rFonts w:asciiTheme="minorHAnsi" w:hAnsiTheme="minorHAnsi" w:cstheme="minorHAnsi"/>
          <w:lang w:eastAsia="zh-CN"/>
        </w:rPr>
        <w:t xml:space="preserve"> – Opis przedmiotu zamówienia (OPZ) – Program Funkcjonalno-Użytkowy wraz z załącznikami;</w:t>
      </w:r>
    </w:p>
    <w:p w14:paraId="01E5AD61" w14:textId="77777777" w:rsidR="009D1E8B" w:rsidRPr="00AD1466" w:rsidRDefault="009D1E8B" w:rsidP="009D1E8B">
      <w:pPr>
        <w:suppressAutoHyphens/>
        <w:autoSpaceDE w:val="0"/>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r>
      <w:r w:rsidRPr="00AD1466">
        <w:rPr>
          <w:rFonts w:asciiTheme="minorHAnsi" w:hAnsiTheme="minorHAnsi" w:cstheme="minorHAnsi"/>
          <w:b/>
          <w:lang w:eastAsia="zh-CN"/>
        </w:rPr>
        <w:t>Załącznik nr 3</w:t>
      </w:r>
      <w:r w:rsidRPr="00AD1466">
        <w:rPr>
          <w:rFonts w:asciiTheme="minorHAnsi" w:hAnsiTheme="minorHAnsi" w:cstheme="minorHAnsi"/>
          <w:lang w:eastAsia="zh-CN"/>
        </w:rPr>
        <w:t xml:space="preserve"> – Oferta Wykonawcy z dnia …………………;</w:t>
      </w:r>
    </w:p>
    <w:p w14:paraId="633911BE" w14:textId="77777777" w:rsidR="009D1E8B" w:rsidRPr="00AD1466" w:rsidRDefault="009D1E8B" w:rsidP="009D1E8B">
      <w:pPr>
        <w:suppressAutoHyphens/>
        <w:autoSpaceDE w:val="0"/>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4)</w:t>
      </w:r>
      <w:r w:rsidRPr="00AD1466">
        <w:rPr>
          <w:rFonts w:asciiTheme="minorHAnsi" w:hAnsiTheme="minorHAnsi" w:cstheme="minorHAnsi"/>
          <w:lang w:eastAsia="zh-CN"/>
        </w:rPr>
        <w:tab/>
      </w:r>
      <w:r w:rsidRPr="00AD1466">
        <w:rPr>
          <w:rFonts w:asciiTheme="minorHAnsi" w:hAnsiTheme="minorHAnsi" w:cstheme="minorHAnsi"/>
          <w:b/>
          <w:lang w:eastAsia="zh-CN"/>
        </w:rPr>
        <w:t xml:space="preserve">Załącznik nr 4 </w:t>
      </w:r>
      <w:r w:rsidRPr="00AD1466">
        <w:rPr>
          <w:rFonts w:asciiTheme="minorHAnsi" w:hAnsiTheme="minorHAnsi" w:cstheme="minorHAnsi"/>
          <w:lang w:eastAsia="zh-CN"/>
        </w:rPr>
        <w:t>– Wzór karty gwarancji jakości dla wykonanych robót budowlanych;</w:t>
      </w:r>
    </w:p>
    <w:p w14:paraId="1F6A8603" w14:textId="77777777" w:rsidR="009D1E8B" w:rsidRPr="00AD1466" w:rsidRDefault="009D1E8B" w:rsidP="009D1E8B">
      <w:pPr>
        <w:suppressAutoHyphens/>
        <w:autoSpaceDE w:val="0"/>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2.</w:t>
      </w:r>
      <w:r w:rsidRPr="00AD1466">
        <w:rPr>
          <w:rFonts w:asciiTheme="minorHAnsi" w:hAnsiTheme="minorHAnsi" w:cstheme="minorHAnsi"/>
          <w:lang w:eastAsia="zh-CN"/>
        </w:rPr>
        <w:tab/>
        <w:t>W przypadku rozbieżności zapisów poszczególnych dokumentów wymienionych w pkt 1) – 4) w stosunku do treści umowy w odniesieniu do tej samej kwestii, pierwszeństwo mają postanowienia zawarte w umowie, a następnie w dokumencie wymienionym we wskazanej wyżej kolejności.</w:t>
      </w:r>
    </w:p>
    <w:p w14:paraId="54A3DF5B" w14:textId="77777777" w:rsidR="009D1E8B" w:rsidRPr="00AD1466" w:rsidRDefault="009D1E8B" w:rsidP="009D1E8B">
      <w:pPr>
        <w:suppressAutoHyphens/>
        <w:autoSpaceDE w:val="0"/>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3.</w:t>
      </w:r>
      <w:r w:rsidRPr="00AD1466">
        <w:rPr>
          <w:rFonts w:asciiTheme="minorHAnsi" w:hAnsiTheme="minorHAnsi" w:cstheme="minorHAnsi"/>
          <w:lang w:eastAsia="zh-CN"/>
        </w:rPr>
        <w:tab/>
        <w:t xml:space="preserve">Nagłówki umieszczone w tekście niniejszej umowy mają charakter informacyjny i nie mają wpływu na interpretacje niniejszej umowy. </w:t>
      </w:r>
    </w:p>
    <w:p w14:paraId="2DBC7DBA" w14:textId="77777777" w:rsidR="009D1E8B" w:rsidRPr="00AD1466" w:rsidRDefault="009D1E8B" w:rsidP="009D1E8B">
      <w:pPr>
        <w:suppressAutoHyphens/>
        <w:autoSpaceDE w:val="0"/>
        <w:snapToGrid w:val="0"/>
        <w:spacing w:line="276" w:lineRule="auto"/>
        <w:ind w:left="426" w:hanging="426"/>
        <w:jc w:val="both"/>
        <w:rPr>
          <w:rFonts w:asciiTheme="minorHAnsi" w:hAnsiTheme="minorHAnsi" w:cstheme="minorHAnsi"/>
          <w:lang w:eastAsia="zh-CN"/>
        </w:rPr>
      </w:pPr>
    </w:p>
    <w:p w14:paraId="33300FFA" w14:textId="77777777" w:rsidR="009D1E8B" w:rsidRPr="00AD1466" w:rsidRDefault="009D1E8B" w:rsidP="009D1E8B">
      <w:pPr>
        <w:keepNext/>
        <w:numPr>
          <w:ilvl w:val="2"/>
          <w:numId w:val="0"/>
        </w:numPr>
        <w:tabs>
          <w:tab w:val="num" w:pos="0"/>
        </w:tabs>
        <w:suppressAutoHyphens/>
        <w:snapToGrid w:val="0"/>
        <w:spacing w:line="276" w:lineRule="auto"/>
        <w:ind w:left="36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2 </w:t>
      </w:r>
    </w:p>
    <w:p w14:paraId="55E1C7A1" w14:textId="77777777" w:rsidR="009D1E8B" w:rsidRPr="00AD1466" w:rsidRDefault="009D1E8B" w:rsidP="009D1E8B">
      <w:pPr>
        <w:keepNext/>
        <w:numPr>
          <w:ilvl w:val="2"/>
          <w:numId w:val="0"/>
        </w:numPr>
        <w:tabs>
          <w:tab w:val="num" w:pos="0"/>
        </w:tabs>
        <w:suppressAutoHyphens/>
        <w:snapToGrid w:val="0"/>
        <w:spacing w:line="276" w:lineRule="auto"/>
        <w:ind w:left="36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 xml:space="preserve">OŚWIADCZENIA STRON </w:t>
      </w:r>
    </w:p>
    <w:p w14:paraId="51B45536" w14:textId="77777777" w:rsidR="009D1E8B" w:rsidRPr="00AD1466" w:rsidRDefault="009D1E8B" w:rsidP="009D1E8B">
      <w:pPr>
        <w:keepNext/>
        <w:numPr>
          <w:ilvl w:val="2"/>
          <w:numId w:val="0"/>
        </w:numPr>
        <w:tabs>
          <w:tab w:val="num" w:pos="0"/>
        </w:tabs>
        <w:suppressAutoHyphens/>
        <w:snapToGrid w:val="0"/>
        <w:spacing w:line="276" w:lineRule="auto"/>
        <w:ind w:left="360"/>
        <w:jc w:val="center"/>
        <w:outlineLvl w:val="2"/>
        <w:rPr>
          <w:rFonts w:asciiTheme="minorHAnsi" w:hAnsiTheme="minorHAnsi" w:cstheme="minorHAnsi"/>
          <w:b/>
          <w:bCs/>
          <w:u w:val="single"/>
          <w:lang w:eastAsia="zh-CN"/>
        </w:rPr>
      </w:pPr>
    </w:p>
    <w:p w14:paraId="0E35DDC6" w14:textId="77777777" w:rsidR="009D1E8B" w:rsidRPr="00AD1466" w:rsidRDefault="009D1E8B" w:rsidP="009D1E8B">
      <w:pPr>
        <w:numPr>
          <w:ilvl w:val="0"/>
          <w:numId w:val="41"/>
        </w:num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b/>
          <w:lang w:eastAsia="zh-CN"/>
        </w:rPr>
        <w:t>Oświadczenia Zamawiającego</w:t>
      </w:r>
    </w:p>
    <w:p w14:paraId="4389B0A6" w14:textId="77777777" w:rsidR="009D1E8B" w:rsidRPr="00AD1466" w:rsidRDefault="009D1E8B" w:rsidP="009D1E8B">
      <w:pPr>
        <w:numPr>
          <w:ilvl w:val="0"/>
          <w:numId w:val="51"/>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Umowa została zawarta w oparciu o dokonany wybór oferty Wykonawcy w przeprowadzonym postępowania w trybie podstawowym bez przeprowadzenia negocjacji, na podstawie art. 275 pkt 1 ustawy z dnia 11 września 2019 r. Prawo zamówień publicznych (</w:t>
      </w:r>
      <w:proofErr w:type="spellStart"/>
      <w:r w:rsidRPr="00AD1466">
        <w:rPr>
          <w:rFonts w:asciiTheme="minorHAnsi" w:hAnsiTheme="minorHAnsi" w:cstheme="minorHAnsi"/>
          <w:lang w:eastAsia="zh-CN"/>
        </w:rPr>
        <w:t>t.j</w:t>
      </w:r>
      <w:proofErr w:type="spellEnd"/>
      <w:r w:rsidRPr="00AD1466">
        <w:rPr>
          <w:rFonts w:asciiTheme="minorHAnsi" w:hAnsiTheme="minorHAnsi" w:cstheme="minorHAnsi"/>
          <w:lang w:eastAsia="zh-CN"/>
        </w:rPr>
        <w:t xml:space="preserve">. Dz. U. z 2024 r. poz. 1320 z </w:t>
      </w:r>
      <w:proofErr w:type="spellStart"/>
      <w:r w:rsidRPr="00AD1466">
        <w:rPr>
          <w:rFonts w:asciiTheme="minorHAnsi" w:hAnsiTheme="minorHAnsi" w:cstheme="minorHAnsi"/>
          <w:lang w:eastAsia="zh-CN"/>
        </w:rPr>
        <w:t>późn</w:t>
      </w:r>
      <w:proofErr w:type="spellEnd"/>
      <w:r w:rsidRPr="00AD1466">
        <w:rPr>
          <w:rFonts w:asciiTheme="minorHAnsi" w:hAnsiTheme="minorHAnsi" w:cstheme="minorHAnsi"/>
          <w:lang w:eastAsia="zh-CN"/>
        </w:rPr>
        <w:t xml:space="preserve">. zm.). Nr sprawy: </w:t>
      </w:r>
      <w:r w:rsidRPr="00AD1466">
        <w:rPr>
          <w:rFonts w:asciiTheme="minorHAnsi" w:hAnsiTheme="minorHAnsi" w:cstheme="minorHAnsi"/>
          <w:bCs/>
          <w:lang w:eastAsia="zh-CN"/>
        </w:rPr>
        <w:t>ZP.271.2.3.2025</w:t>
      </w:r>
      <w:r w:rsidRPr="00AD1466">
        <w:rPr>
          <w:rFonts w:asciiTheme="minorHAnsi" w:hAnsiTheme="minorHAnsi" w:cstheme="minorHAnsi"/>
          <w:lang w:eastAsia="zh-CN"/>
        </w:rPr>
        <w:t>.</w:t>
      </w:r>
    </w:p>
    <w:p w14:paraId="144AA13B" w14:textId="77777777" w:rsidR="009D1E8B" w:rsidRPr="00AD1466" w:rsidRDefault="009D1E8B" w:rsidP="009D1E8B">
      <w:pPr>
        <w:numPr>
          <w:ilvl w:val="0"/>
          <w:numId w:val="51"/>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Zamówienie realizowane jest w ramach projektu </w:t>
      </w:r>
      <w:r w:rsidRPr="00AD1466">
        <w:rPr>
          <w:rFonts w:asciiTheme="minorHAnsi" w:hAnsiTheme="minorHAnsi" w:cstheme="minorHAnsi"/>
          <w:b/>
          <w:bCs/>
          <w:lang w:eastAsia="zh-CN"/>
        </w:rPr>
        <w:t xml:space="preserve">„ Wymiana źródła ciepła w Szkole Podstawowej w Ślemieniu.” Zadanie dofinansowywane jest </w:t>
      </w:r>
      <w:r w:rsidRPr="00AD1466">
        <w:rPr>
          <w:rFonts w:asciiTheme="minorHAnsi" w:hAnsiTheme="minorHAnsi" w:cstheme="minorHAnsi"/>
          <w:b/>
          <w:bCs/>
        </w:rPr>
        <w:t>ze środków Wojewódzkiego Funduszu Ochrony Środowiska i Gospodarki Wodnej (</w:t>
      </w:r>
      <w:proofErr w:type="spellStart"/>
      <w:r w:rsidRPr="00AD1466">
        <w:rPr>
          <w:rFonts w:asciiTheme="minorHAnsi" w:hAnsiTheme="minorHAnsi" w:cstheme="minorHAnsi"/>
          <w:b/>
          <w:bCs/>
        </w:rPr>
        <w:t>WFOSiGW</w:t>
      </w:r>
      <w:proofErr w:type="spellEnd"/>
      <w:r w:rsidRPr="00AD1466">
        <w:rPr>
          <w:rFonts w:asciiTheme="minorHAnsi" w:hAnsiTheme="minorHAnsi" w:cstheme="minorHAnsi"/>
          <w:b/>
          <w:bCs/>
        </w:rPr>
        <w:t>) w Katowicach;</w:t>
      </w:r>
    </w:p>
    <w:p w14:paraId="0E180E82"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3)</w:t>
      </w:r>
      <w:r w:rsidRPr="00AD1466">
        <w:rPr>
          <w:rFonts w:asciiTheme="minorHAnsi" w:hAnsiTheme="minorHAnsi" w:cstheme="minorHAnsi"/>
          <w:lang w:eastAsia="zh-CN"/>
        </w:rPr>
        <w:tab/>
        <w:t>Zamawiający jest uprawniony do przeprowadzenia robót budowlanych w zakresie przedmiotu niniejszej Umowy.</w:t>
      </w:r>
    </w:p>
    <w:p w14:paraId="4BF13BEF"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4) </w:t>
      </w:r>
      <w:r w:rsidRPr="00AD1466">
        <w:rPr>
          <w:rFonts w:asciiTheme="minorHAnsi" w:hAnsiTheme="minorHAnsi" w:cstheme="minorHAnsi"/>
          <w:lang w:eastAsia="zh-CN"/>
        </w:rPr>
        <w:tab/>
        <w:t>Zamawiaj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 xml:space="preserve">cy dysponuje </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rodkami finansowymi, pozwalaj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cymi na realizacj</w:t>
      </w:r>
      <w:r w:rsidRPr="00AD1466">
        <w:rPr>
          <w:rFonts w:asciiTheme="minorHAnsi" w:eastAsia="TimesNewRoman" w:hAnsiTheme="minorHAnsi" w:cstheme="minorHAnsi"/>
          <w:lang w:eastAsia="zh-CN"/>
        </w:rPr>
        <w:t xml:space="preserve">ę </w:t>
      </w:r>
      <w:r w:rsidRPr="00AD1466">
        <w:rPr>
          <w:rFonts w:asciiTheme="minorHAnsi" w:hAnsiTheme="minorHAnsi" w:cstheme="minorHAnsi"/>
          <w:lang w:eastAsia="zh-CN"/>
        </w:rPr>
        <w:t>niniejszej Umowy.</w:t>
      </w:r>
    </w:p>
    <w:p w14:paraId="00952E33"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lastRenderedPageBreak/>
        <w:t>2.</w:t>
      </w:r>
      <w:r w:rsidRPr="00AD1466">
        <w:rPr>
          <w:rFonts w:asciiTheme="minorHAnsi" w:hAnsiTheme="minorHAnsi" w:cstheme="minorHAnsi"/>
          <w:b/>
          <w:lang w:eastAsia="zh-CN"/>
        </w:rPr>
        <w:tab/>
        <w:t>Oświadczenia Wykonawcy</w:t>
      </w:r>
    </w:p>
    <w:p w14:paraId="7619FCFE" w14:textId="77777777" w:rsidR="009D1E8B" w:rsidRPr="00AD1466" w:rsidRDefault="009D1E8B" w:rsidP="009D1E8B">
      <w:p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Wykonawca 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 xml:space="preserve">wiadcza, </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e zapoznał si</w:t>
      </w:r>
      <w:r w:rsidRPr="00AD1466">
        <w:rPr>
          <w:rFonts w:asciiTheme="minorHAnsi" w:eastAsia="TimesNewRoman" w:hAnsiTheme="minorHAnsi" w:cstheme="minorHAnsi"/>
          <w:lang w:eastAsia="zh-CN"/>
        </w:rPr>
        <w:t xml:space="preserve">ę </w:t>
      </w:r>
      <w:r w:rsidRPr="00AD1466">
        <w:rPr>
          <w:rFonts w:asciiTheme="minorHAnsi" w:hAnsiTheme="minorHAnsi" w:cstheme="minorHAnsi"/>
          <w:lang w:eastAsia="zh-CN"/>
        </w:rPr>
        <w:t>z nieruchomo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ci</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 na której realizowany b</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 xml:space="preserve">dzie przedmiot umowy – inwestycja i nie wnosi </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adnych uwag i zastrze</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e</w:t>
      </w:r>
      <w:r w:rsidRPr="00AD1466">
        <w:rPr>
          <w:rFonts w:asciiTheme="minorHAnsi" w:eastAsia="TimesNewRoman" w:hAnsiTheme="minorHAnsi" w:cstheme="minorHAnsi"/>
          <w:lang w:eastAsia="zh-CN"/>
        </w:rPr>
        <w:t>ń</w:t>
      </w:r>
      <w:r w:rsidRPr="00AD1466">
        <w:rPr>
          <w:rFonts w:asciiTheme="minorHAnsi" w:hAnsiTheme="minorHAnsi" w:cstheme="minorHAnsi"/>
          <w:lang w:eastAsia="zh-CN"/>
        </w:rPr>
        <w:t>.</w:t>
      </w:r>
    </w:p>
    <w:p w14:paraId="5E0B8B64" w14:textId="77777777" w:rsidR="009D1E8B" w:rsidRPr="00AD1466" w:rsidRDefault="009D1E8B" w:rsidP="009D1E8B">
      <w:p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Wykonawca 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 xml:space="preserve">wiadcza, </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 xml:space="preserve">e posiada odpowiednie </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rodki finansowe oraz stosowne do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wiadczenie i wiedz</w:t>
      </w:r>
      <w:r w:rsidRPr="00AD1466">
        <w:rPr>
          <w:rFonts w:asciiTheme="minorHAnsi" w:eastAsia="TimesNewRoman" w:hAnsiTheme="minorHAnsi" w:cstheme="minorHAnsi"/>
          <w:lang w:eastAsia="zh-CN"/>
        </w:rPr>
        <w:t xml:space="preserve">ę </w:t>
      </w:r>
      <w:r w:rsidRPr="00AD1466">
        <w:rPr>
          <w:rFonts w:asciiTheme="minorHAnsi" w:hAnsiTheme="minorHAnsi" w:cstheme="minorHAnsi"/>
          <w:lang w:eastAsia="zh-CN"/>
        </w:rPr>
        <w:t>w zakresie prac budowlanych i instalacyjnych, a tak</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e dysponuje wykwalifikowanym personelem, wysokiej jako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ci sprz</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tem i urz</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dzeniami, co pozwoli mu na terminowe wywi</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zanie si</w:t>
      </w:r>
      <w:r w:rsidRPr="00AD1466">
        <w:rPr>
          <w:rFonts w:asciiTheme="minorHAnsi" w:eastAsia="TimesNewRoman" w:hAnsiTheme="minorHAnsi" w:cstheme="minorHAnsi"/>
          <w:lang w:eastAsia="zh-CN"/>
        </w:rPr>
        <w:t xml:space="preserve">ę </w:t>
      </w:r>
      <w:r w:rsidRPr="00AD1466">
        <w:rPr>
          <w:rFonts w:asciiTheme="minorHAnsi" w:hAnsiTheme="minorHAnsi" w:cstheme="minorHAnsi"/>
          <w:lang w:eastAsia="zh-CN"/>
        </w:rPr>
        <w:t>ze wszystkich obowi</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zków wynikaj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cych z niniejszej Umowy.</w:t>
      </w:r>
    </w:p>
    <w:p w14:paraId="7BEF6F17" w14:textId="77777777" w:rsidR="009D1E8B" w:rsidRPr="00AD1466" w:rsidRDefault="009D1E8B" w:rsidP="009D1E8B">
      <w:p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Wykonawca 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wiadcza, że wszystkie osoby, które b</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d</w:t>
      </w:r>
      <w:r w:rsidRPr="00AD1466">
        <w:rPr>
          <w:rFonts w:asciiTheme="minorHAnsi" w:eastAsia="TimesNewRoman" w:hAnsiTheme="minorHAnsi" w:cstheme="minorHAnsi"/>
          <w:lang w:eastAsia="zh-CN"/>
        </w:rPr>
        <w:t xml:space="preserve">ą </w:t>
      </w:r>
      <w:r w:rsidRPr="00AD1466">
        <w:rPr>
          <w:rFonts w:asciiTheme="minorHAnsi" w:hAnsiTheme="minorHAnsi" w:cstheme="minorHAnsi"/>
          <w:lang w:eastAsia="zh-CN"/>
        </w:rPr>
        <w:t>uczestniczyły ze strony Wykonawcy w realizacji niniejszej umowy, posiadaj</w:t>
      </w:r>
      <w:r w:rsidRPr="00AD1466">
        <w:rPr>
          <w:rFonts w:asciiTheme="minorHAnsi" w:eastAsia="TimesNewRoman" w:hAnsiTheme="minorHAnsi" w:cstheme="minorHAnsi"/>
          <w:lang w:eastAsia="zh-CN"/>
        </w:rPr>
        <w:t xml:space="preserve">ą </w:t>
      </w:r>
      <w:r w:rsidRPr="00AD1466">
        <w:rPr>
          <w:rFonts w:asciiTheme="minorHAnsi" w:hAnsiTheme="minorHAnsi" w:cstheme="minorHAnsi"/>
          <w:lang w:eastAsia="zh-CN"/>
        </w:rPr>
        <w:t>niezb</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dne kwalifikacje i uprawnienia pozwalaj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ce na opracowanie dokumentacji projektowej oraz wykonanie na jej podstawie robót budowlanych będących przedmiotem umowy.</w:t>
      </w:r>
    </w:p>
    <w:p w14:paraId="2B85B78C" w14:textId="77777777" w:rsidR="009D1E8B" w:rsidRPr="00AD1466" w:rsidRDefault="009D1E8B" w:rsidP="009D1E8B">
      <w:p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4) </w:t>
      </w:r>
      <w:r w:rsidRPr="00AD1466">
        <w:rPr>
          <w:rFonts w:asciiTheme="minorHAnsi" w:hAnsiTheme="minorHAnsi" w:cstheme="minorHAnsi"/>
          <w:lang w:eastAsia="zh-CN"/>
        </w:rPr>
        <w:tab/>
        <w:t>Wykonawca zobowi</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zuje si</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 xml:space="preserve">, </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e nie b</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dzie brał udziału w jakichkolwiek projektach (inwestycjach), które mog</w:t>
      </w:r>
      <w:r w:rsidRPr="00AD1466">
        <w:rPr>
          <w:rFonts w:asciiTheme="minorHAnsi" w:eastAsia="TimesNewRoman" w:hAnsiTheme="minorHAnsi" w:cstheme="minorHAnsi"/>
          <w:lang w:eastAsia="zh-CN"/>
        </w:rPr>
        <w:t xml:space="preserve">ą </w:t>
      </w:r>
      <w:r w:rsidRPr="00AD1466">
        <w:rPr>
          <w:rFonts w:asciiTheme="minorHAnsi" w:hAnsiTheme="minorHAnsi" w:cstheme="minorHAnsi"/>
          <w:lang w:eastAsia="zh-CN"/>
        </w:rPr>
        <w:t>negatywnie wpłyn</w:t>
      </w:r>
      <w:r w:rsidRPr="00AD1466">
        <w:rPr>
          <w:rFonts w:asciiTheme="minorHAnsi" w:eastAsia="TimesNewRoman" w:hAnsiTheme="minorHAnsi" w:cstheme="minorHAnsi"/>
          <w:lang w:eastAsia="zh-CN"/>
        </w:rPr>
        <w:t xml:space="preserve">ąć </w:t>
      </w:r>
      <w:r w:rsidRPr="00AD1466">
        <w:rPr>
          <w:rFonts w:asciiTheme="minorHAnsi" w:hAnsiTheme="minorHAnsi" w:cstheme="minorHAnsi"/>
          <w:lang w:eastAsia="zh-CN"/>
        </w:rPr>
        <w:t>na jako</w:t>
      </w:r>
      <w:r w:rsidRPr="00AD1466">
        <w:rPr>
          <w:rFonts w:asciiTheme="minorHAnsi" w:eastAsia="TimesNewRoman" w:hAnsiTheme="minorHAnsi" w:cstheme="minorHAnsi"/>
          <w:lang w:eastAsia="zh-CN"/>
        </w:rPr>
        <w:t xml:space="preserve">ść </w:t>
      </w:r>
      <w:r w:rsidRPr="00AD1466">
        <w:rPr>
          <w:rFonts w:asciiTheme="minorHAnsi" w:hAnsiTheme="minorHAnsi" w:cstheme="minorHAnsi"/>
          <w:lang w:eastAsia="zh-CN"/>
        </w:rPr>
        <w:t>i terminowo</w:t>
      </w:r>
      <w:r w:rsidRPr="00AD1466">
        <w:rPr>
          <w:rFonts w:asciiTheme="minorHAnsi" w:eastAsia="TimesNewRoman" w:hAnsiTheme="minorHAnsi" w:cstheme="minorHAnsi"/>
          <w:lang w:eastAsia="zh-CN"/>
        </w:rPr>
        <w:t xml:space="preserve">ść </w:t>
      </w:r>
      <w:r w:rsidRPr="00AD1466">
        <w:rPr>
          <w:rFonts w:asciiTheme="minorHAnsi" w:hAnsiTheme="minorHAnsi" w:cstheme="minorHAnsi"/>
          <w:lang w:eastAsia="zh-CN"/>
        </w:rPr>
        <w:t>wykonywania jego obowi</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zków wynikaj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cych z niniejszej Umowy.</w:t>
      </w:r>
    </w:p>
    <w:p w14:paraId="43DF48CE" w14:textId="77777777" w:rsidR="009D1E8B" w:rsidRPr="00AD1466" w:rsidRDefault="009D1E8B" w:rsidP="009D1E8B">
      <w:p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5) </w:t>
      </w:r>
      <w:r w:rsidRPr="00AD1466">
        <w:rPr>
          <w:rFonts w:asciiTheme="minorHAnsi" w:hAnsiTheme="minorHAnsi" w:cstheme="minorHAnsi"/>
          <w:lang w:eastAsia="zh-CN"/>
        </w:rPr>
        <w:tab/>
        <w:t>Wykonawca 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 xml:space="preserve">wiadcza, </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e nie jest prowadzone w stosunku do niego post</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powanie upadło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 xml:space="preserve">ciowe, likwidacyjne lub układowe oraz </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e wedle jego najlepszej wiedzy nie istniej</w:t>
      </w:r>
      <w:r w:rsidRPr="00AD1466">
        <w:rPr>
          <w:rFonts w:asciiTheme="minorHAnsi" w:eastAsia="TimesNewRoman" w:hAnsiTheme="minorHAnsi" w:cstheme="minorHAnsi"/>
          <w:lang w:eastAsia="zh-CN"/>
        </w:rPr>
        <w:t>ą ż</w:t>
      </w:r>
      <w:r w:rsidRPr="00AD1466">
        <w:rPr>
          <w:rFonts w:asciiTheme="minorHAnsi" w:hAnsiTheme="minorHAnsi" w:cstheme="minorHAnsi"/>
          <w:lang w:eastAsia="zh-CN"/>
        </w:rPr>
        <w:t>adne okoliczno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ci mog</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ce mie</w:t>
      </w:r>
      <w:r w:rsidRPr="00AD1466">
        <w:rPr>
          <w:rFonts w:asciiTheme="minorHAnsi" w:eastAsia="TimesNewRoman" w:hAnsiTheme="minorHAnsi" w:cstheme="minorHAnsi"/>
          <w:lang w:eastAsia="zh-CN"/>
        </w:rPr>
        <w:t xml:space="preserve">ć </w:t>
      </w:r>
      <w:r w:rsidRPr="00AD1466">
        <w:rPr>
          <w:rFonts w:asciiTheme="minorHAnsi" w:hAnsiTheme="minorHAnsi" w:cstheme="minorHAnsi"/>
          <w:lang w:eastAsia="zh-CN"/>
        </w:rPr>
        <w:t>wpływ na wszcz</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cie takich post</w:t>
      </w:r>
      <w:r w:rsidRPr="00AD1466">
        <w:rPr>
          <w:rFonts w:asciiTheme="minorHAnsi" w:eastAsia="TimesNewRoman" w:hAnsiTheme="minorHAnsi" w:cstheme="minorHAnsi"/>
          <w:lang w:eastAsia="zh-CN"/>
        </w:rPr>
        <w:t>ę</w:t>
      </w:r>
      <w:r w:rsidRPr="00AD1466">
        <w:rPr>
          <w:rFonts w:asciiTheme="minorHAnsi" w:hAnsiTheme="minorHAnsi" w:cstheme="minorHAnsi"/>
          <w:lang w:eastAsia="zh-CN"/>
        </w:rPr>
        <w:t>powa</w:t>
      </w:r>
      <w:r w:rsidRPr="00AD1466">
        <w:rPr>
          <w:rFonts w:asciiTheme="minorHAnsi" w:eastAsia="TimesNewRoman" w:hAnsiTheme="minorHAnsi" w:cstheme="minorHAnsi"/>
          <w:lang w:eastAsia="zh-CN"/>
        </w:rPr>
        <w:t>ń</w:t>
      </w:r>
      <w:r w:rsidRPr="00AD1466">
        <w:rPr>
          <w:rFonts w:asciiTheme="minorHAnsi" w:hAnsiTheme="minorHAnsi" w:cstheme="minorHAnsi"/>
          <w:lang w:eastAsia="zh-CN"/>
        </w:rPr>
        <w:t>.</w:t>
      </w:r>
    </w:p>
    <w:p w14:paraId="67F8E398" w14:textId="77777777" w:rsidR="009D1E8B" w:rsidRPr="00AD1466" w:rsidRDefault="009D1E8B" w:rsidP="009D1E8B">
      <w:p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6) </w:t>
      </w:r>
      <w:r w:rsidRPr="00AD1466">
        <w:rPr>
          <w:rFonts w:asciiTheme="minorHAnsi" w:hAnsiTheme="minorHAnsi" w:cstheme="minorHAnsi"/>
          <w:lang w:eastAsia="zh-CN"/>
        </w:rPr>
        <w:tab/>
        <w:t>Wykonawca o</w:t>
      </w:r>
      <w:r w:rsidRPr="00AD1466">
        <w:rPr>
          <w:rFonts w:asciiTheme="minorHAnsi" w:eastAsia="TimesNewRoman" w:hAnsiTheme="minorHAnsi" w:cstheme="minorHAnsi"/>
          <w:lang w:eastAsia="zh-CN"/>
        </w:rPr>
        <w:t>ś</w:t>
      </w:r>
      <w:r w:rsidRPr="00AD1466">
        <w:rPr>
          <w:rFonts w:asciiTheme="minorHAnsi" w:hAnsiTheme="minorHAnsi" w:cstheme="minorHAnsi"/>
          <w:lang w:eastAsia="zh-CN"/>
        </w:rPr>
        <w:t xml:space="preserve">wiadcza, </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e nie jest stron</w:t>
      </w:r>
      <w:r w:rsidRPr="00AD1466">
        <w:rPr>
          <w:rFonts w:asciiTheme="minorHAnsi" w:eastAsia="TimesNewRoman" w:hAnsiTheme="minorHAnsi" w:cstheme="minorHAnsi"/>
          <w:lang w:eastAsia="zh-CN"/>
        </w:rPr>
        <w:t>ą ż</w:t>
      </w:r>
      <w:r w:rsidRPr="00AD1466">
        <w:rPr>
          <w:rFonts w:asciiTheme="minorHAnsi" w:hAnsiTheme="minorHAnsi" w:cstheme="minorHAnsi"/>
          <w:lang w:eastAsia="zh-CN"/>
        </w:rPr>
        <w:t>adnych umów i porozumie</w:t>
      </w:r>
      <w:r w:rsidRPr="00AD1466">
        <w:rPr>
          <w:rFonts w:asciiTheme="minorHAnsi" w:eastAsia="TimesNewRoman" w:hAnsiTheme="minorHAnsi" w:cstheme="minorHAnsi"/>
          <w:lang w:eastAsia="zh-CN"/>
        </w:rPr>
        <w:t xml:space="preserve">ń </w:t>
      </w:r>
      <w:r w:rsidRPr="00AD1466">
        <w:rPr>
          <w:rFonts w:asciiTheme="minorHAnsi" w:hAnsiTheme="minorHAnsi" w:cstheme="minorHAnsi"/>
          <w:lang w:eastAsia="zh-CN"/>
        </w:rPr>
        <w:t>zawartych z osobami trzecimi ograniczaj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cymi czy uniemo</w:t>
      </w:r>
      <w:r w:rsidRPr="00AD1466">
        <w:rPr>
          <w:rFonts w:asciiTheme="minorHAnsi" w:eastAsia="TimesNewRoman" w:hAnsiTheme="minorHAnsi" w:cstheme="minorHAnsi"/>
          <w:lang w:eastAsia="zh-CN"/>
        </w:rPr>
        <w:t>ż</w:t>
      </w:r>
      <w:r w:rsidRPr="00AD1466">
        <w:rPr>
          <w:rFonts w:asciiTheme="minorHAnsi" w:hAnsiTheme="minorHAnsi" w:cstheme="minorHAnsi"/>
          <w:lang w:eastAsia="zh-CN"/>
        </w:rPr>
        <w:t>liwiaj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cych wykonanie niniejszej Umowy.</w:t>
      </w:r>
    </w:p>
    <w:p w14:paraId="5240397A" w14:textId="77777777" w:rsidR="009D1E8B" w:rsidRPr="00AD1466" w:rsidRDefault="009D1E8B" w:rsidP="009D1E8B">
      <w:pPr>
        <w:suppressAutoHyphens/>
        <w:autoSpaceDE w:val="0"/>
        <w:snapToGrid w:val="0"/>
        <w:spacing w:line="276" w:lineRule="auto"/>
        <w:ind w:left="675" w:hanging="675"/>
        <w:jc w:val="both"/>
        <w:rPr>
          <w:rFonts w:asciiTheme="minorHAnsi" w:hAnsiTheme="minorHAnsi" w:cstheme="minorHAnsi"/>
          <w:lang w:eastAsia="zh-CN"/>
        </w:rPr>
      </w:pPr>
    </w:p>
    <w:p w14:paraId="04E9CF72"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3 </w:t>
      </w:r>
    </w:p>
    <w:p w14:paraId="18C7FEE4"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PRZEDMIOT UMOWY</w:t>
      </w:r>
    </w:p>
    <w:p w14:paraId="4B8A2654"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p>
    <w:p w14:paraId="0DED3285" w14:textId="77777777" w:rsidR="009D1E8B" w:rsidRPr="00AD1466" w:rsidRDefault="009D1E8B" w:rsidP="009D1E8B">
      <w:pPr>
        <w:widowControl w:val="0"/>
        <w:numPr>
          <w:ilvl w:val="0"/>
          <w:numId w:val="32"/>
        </w:numPr>
        <w:suppressAutoHyphens/>
        <w:autoSpaceDE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Przedmiotem niniejszego zamówienia są roboty budowlane, obejmujące zadanie </w:t>
      </w:r>
      <w:r w:rsidRPr="00AD1466">
        <w:rPr>
          <w:rFonts w:asciiTheme="minorHAnsi" w:hAnsiTheme="minorHAnsi" w:cstheme="minorHAnsi"/>
          <w:b/>
          <w:i/>
          <w:color w:val="222222"/>
          <w:shd w:val="clear" w:color="auto" w:fill="FFFFFF"/>
        </w:rPr>
        <w:t>pn.: „Wymiana źródła ciepła w Szkole Podstawowej w Ślemieniu” –</w:t>
      </w:r>
      <w:r w:rsidRPr="00AD1466">
        <w:rPr>
          <w:rFonts w:asciiTheme="minorHAnsi" w:hAnsiTheme="minorHAnsi" w:cstheme="minorHAnsi"/>
          <w:b/>
        </w:rPr>
        <w:t>realizowane w systemie zaprojektuj i wybuduj</w:t>
      </w:r>
      <w:r w:rsidRPr="00AD1466">
        <w:rPr>
          <w:rFonts w:asciiTheme="minorHAnsi" w:hAnsiTheme="minorHAnsi" w:cstheme="minorHAnsi"/>
        </w:rPr>
        <w:t xml:space="preserve">. </w:t>
      </w:r>
    </w:p>
    <w:p w14:paraId="5FB7CF2A" w14:textId="77777777" w:rsidR="009D1E8B" w:rsidRPr="00AD1466" w:rsidRDefault="009D1E8B" w:rsidP="009D1E8B">
      <w:pPr>
        <w:widowControl w:val="0"/>
        <w:numPr>
          <w:ilvl w:val="0"/>
          <w:numId w:val="32"/>
        </w:numPr>
        <w:suppressAutoHyphens/>
        <w:autoSpaceDE w:val="0"/>
        <w:spacing w:line="276" w:lineRule="auto"/>
        <w:ind w:left="426" w:hanging="426"/>
        <w:jc w:val="both"/>
        <w:rPr>
          <w:rFonts w:asciiTheme="minorHAnsi" w:hAnsiTheme="minorHAnsi" w:cstheme="minorHAnsi"/>
        </w:rPr>
      </w:pPr>
      <w:r w:rsidRPr="00AD1466">
        <w:rPr>
          <w:rFonts w:asciiTheme="minorHAnsi" w:hAnsiTheme="minorHAnsi" w:cstheme="minorHAnsi"/>
        </w:rPr>
        <w:t>W ramach zamówienia, Wykonawca zobowiązuje się do:</w:t>
      </w:r>
    </w:p>
    <w:p w14:paraId="2993569A" w14:textId="6B3D4848" w:rsidR="009D1E8B" w:rsidRPr="001A121A" w:rsidRDefault="009D1E8B" w:rsidP="009D1E8B">
      <w:pPr>
        <w:pStyle w:val="Akapitzlist"/>
        <w:jc w:val="both"/>
        <w:rPr>
          <w:rFonts w:asciiTheme="minorHAnsi" w:hAnsiTheme="minorHAnsi" w:cstheme="minorHAnsi"/>
        </w:rPr>
      </w:pPr>
      <w:r w:rsidRPr="001A121A">
        <w:rPr>
          <w:rFonts w:asciiTheme="minorHAnsi" w:hAnsiTheme="minorHAnsi" w:cstheme="minorHAnsi"/>
        </w:rPr>
        <w:t>1) wykona</w:t>
      </w:r>
      <w:r w:rsidR="00AD1466" w:rsidRPr="001A121A">
        <w:rPr>
          <w:rFonts w:asciiTheme="minorHAnsi" w:hAnsiTheme="minorHAnsi" w:cstheme="minorHAnsi"/>
        </w:rPr>
        <w:t>nia</w:t>
      </w:r>
      <w:r w:rsidRPr="001A121A">
        <w:rPr>
          <w:rFonts w:asciiTheme="minorHAnsi" w:hAnsiTheme="minorHAnsi" w:cstheme="minorHAnsi"/>
        </w:rPr>
        <w:t xml:space="preserve"> dokumentacj</w:t>
      </w:r>
      <w:r w:rsidR="00AD1466" w:rsidRPr="001A121A">
        <w:rPr>
          <w:rFonts w:asciiTheme="minorHAnsi" w:hAnsiTheme="minorHAnsi" w:cstheme="minorHAnsi"/>
        </w:rPr>
        <w:t>i</w:t>
      </w:r>
      <w:r w:rsidRPr="001A121A">
        <w:rPr>
          <w:rFonts w:asciiTheme="minorHAnsi" w:hAnsiTheme="minorHAnsi" w:cstheme="minorHAnsi"/>
        </w:rPr>
        <w:t xml:space="preserve"> projektowo-kosztorysow</w:t>
      </w:r>
      <w:r w:rsidR="00AD1466" w:rsidRPr="001A121A">
        <w:rPr>
          <w:rFonts w:asciiTheme="minorHAnsi" w:hAnsiTheme="minorHAnsi" w:cstheme="minorHAnsi"/>
        </w:rPr>
        <w:t>ej</w:t>
      </w:r>
      <w:r w:rsidRPr="001A121A">
        <w:rPr>
          <w:rFonts w:asciiTheme="minorHAnsi" w:hAnsiTheme="minorHAnsi" w:cstheme="minorHAnsi"/>
        </w:rPr>
        <w:t xml:space="preserve"> (dokumentację techniczną – branżową ) wraz przedmiarem(</w:t>
      </w:r>
      <w:proofErr w:type="spellStart"/>
      <w:r w:rsidRPr="001A121A">
        <w:rPr>
          <w:rFonts w:asciiTheme="minorHAnsi" w:hAnsiTheme="minorHAnsi" w:cstheme="minorHAnsi"/>
        </w:rPr>
        <w:t>ami</w:t>
      </w:r>
      <w:proofErr w:type="spellEnd"/>
      <w:r w:rsidRPr="001A121A">
        <w:rPr>
          <w:rFonts w:asciiTheme="minorHAnsi" w:hAnsiTheme="minorHAnsi" w:cstheme="minorHAnsi"/>
        </w:rPr>
        <w:t>) robót, specyfikacją techniczną wykonania i odbioru robót, niezbędną do prawidłowego wykonania przedmiotu zamówienia, obejmującą m.in. część opisową , rzuty, rysunki  i schematy elektryczne, itd. wraz z uzyskaniem prawomocnej decyzji o pozwoleniu na budowę albo zgłoszenia robót oraz wszystkich niezbędnych pozwoleń i zgód dla wszystkich zadań objętych zamówieniem</w:t>
      </w:r>
    </w:p>
    <w:p w14:paraId="146E0B58" w14:textId="2B8F56B0" w:rsidR="009D1E8B" w:rsidRPr="001A121A" w:rsidRDefault="009D1E8B" w:rsidP="009D1E8B">
      <w:pPr>
        <w:pStyle w:val="Akapitzlist"/>
        <w:jc w:val="both"/>
        <w:rPr>
          <w:rFonts w:asciiTheme="minorHAnsi" w:hAnsiTheme="minorHAnsi" w:cstheme="minorHAnsi"/>
        </w:rPr>
      </w:pPr>
      <w:r w:rsidRPr="001A121A">
        <w:rPr>
          <w:rFonts w:asciiTheme="minorHAnsi" w:hAnsiTheme="minorHAnsi" w:cstheme="minorHAnsi"/>
        </w:rPr>
        <w:t>2) wykona</w:t>
      </w:r>
      <w:r w:rsidR="00AD1466" w:rsidRPr="001A121A">
        <w:rPr>
          <w:rFonts w:asciiTheme="minorHAnsi" w:hAnsiTheme="minorHAnsi" w:cstheme="minorHAnsi"/>
        </w:rPr>
        <w:t>nia</w:t>
      </w:r>
      <w:r w:rsidRPr="001A121A">
        <w:rPr>
          <w:rFonts w:asciiTheme="minorHAnsi" w:hAnsiTheme="minorHAnsi" w:cstheme="minorHAnsi"/>
        </w:rPr>
        <w:t xml:space="preserve"> rob</w:t>
      </w:r>
      <w:r w:rsidR="00AD1466" w:rsidRPr="001A121A">
        <w:rPr>
          <w:rFonts w:asciiTheme="minorHAnsi" w:hAnsiTheme="minorHAnsi" w:cstheme="minorHAnsi"/>
        </w:rPr>
        <w:t>ót</w:t>
      </w:r>
      <w:r w:rsidRPr="001A121A">
        <w:rPr>
          <w:rFonts w:asciiTheme="minorHAnsi" w:hAnsiTheme="minorHAnsi" w:cstheme="minorHAnsi"/>
        </w:rPr>
        <w:t xml:space="preserve"> </w:t>
      </w:r>
      <w:r w:rsidR="00AD1466" w:rsidRPr="001A121A">
        <w:rPr>
          <w:rFonts w:asciiTheme="minorHAnsi" w:hAnsiTheme="minorHAnsi" w:cstheme="minorHAnsi"/>
        </w:rPr>
        <w:t>budowlanych</w:t>
      </w:r>
      <w:r w:rsidRPr="001A121A">
        <w:rPr>
          <w:rFonts w:asciiTheme="minorHAnsi" w:hAnsiTheme="minorHAnsi" w:cstheme="minorHAnsi"/>
        </w:rPr>
        <w:t xml:space="preserve"> , w oparciu o opracowaną i zaakceptowaną przez zamawiającego dokumentacją projektowo-kosztorysową, o której mowa w </w:t>
      </w:r>
      <w:proofErr w:type="spellStart"/>
      <w:r w:rsidRPr="001A121A">
        <w:rPr>
          <w:rFonts w:asciiTheme="minorHAnsi" w:hAnsiTheme="minorHAnsi" w:cstheme="minorHAnsi"/>
        </w:rPr>
        <w:t>lit.a</w:t>
      </w:r>
      <w:proofErr w:type="spellEnd"/>
      <w:r w:rsidRPr="001A121A">
        <w:rPr>
          <w:rFonts w:asciiTheme="minorHAnsi" w:hAnsiTheme="minorHAnsi" w:cstheme="minorHAnsi"/>
        </w:rPr>
        <w:t>) powyżej i uzyskaną prawomocną decyzję o pozwoleniu na budowę albo zgłoszenie robót ( jeżeli dotyczy) oraz uzyskać prawomocne pozwolenie na budowę albo zgłoszenie zakończenia robót  ( o ile dotyczy), dostarczyć wymagane testy, aprobaty, certyfikaty, itp.</w:t>
      </w:r>
    </w:p>
    <w:p w14:paraId="5CB5E7B0" w14:textId="77777777" w:rsidR="009D1E8B" w:rsidRPr="00AD1466" w:rsidRDefault="009D1E8B" w:rsidP="009D1E8B">
      <w:pPr>
        <w:numPr>
          <w:ilvl w:val="0"/>
          <w:numId w:val="32"/>
        </w:numPr>
        <w:tabs>
          <w:tab w:val="left" w:pos="426"/>
        </w:tabs>
        <w:suppressAutoHyphens/>
        <w:snapToGrid w:val="0"/>
        <w:spacing w:line="276" w:lineRule="auto"/>
        <w:ind w:left="426" w:hanging="426"/>
        <w:jc w:val="both"/>
        <w:rPr>
          <w:rFonts w:asciiTheme="minorHAnsi" w:hAnsiTheme="minorHAnsi" w:cstheme="minorHAnsi"/>
          <w:shd w:val="clear" w:color="auto" w:fill="FFFF00"/>
          <w:lang w:eastAsia="zh-CN"/>
        </w:rPr>
      </w:pPr>
      <w:r w:rsidRPr="00AD1466">
        <w:rPr>
          <w:rFonts w:asciiTheme="minorHAnsi" w:hAnsiTheme="minorHAnsi" w:cstheme="minorHAnsi"/>
          <w:lang w:eastAsia="zh-CN"/>
        </w:rPr>
        <w:t>Przedmiot niniejszej umowy należy wykonać zgodnie z Opisem Przedmiotu Zamówienia (OPZ) – Programem Funkcjonalno-Użytkowym wraz z załącznikami, a ponadto z należytą starannością, z zasadami sztuki budowlanej, współczesnej wiedzy technicznej, zgodnie z obowiązującymi w tym zakresie przepisami i normami wspólnymi Unii  Europejskiej, a w dalszej kolejności normami polskimi, w szczególności zawartymi w Prawie budowlanym, zgodnie ze złożoną ofertą, warunkami przetargu oraz zgodnie z ustaleniami poczynionymi z Zamawiającym, z zastrzeżeniem, iż ustalenia te nie mogą wykraczać poza przedmiot umowy oraz nie mogą być sprzeczne z zasadami wiedzy technicznej lub sztuką budowlaną.</w:t>
      </w:r>
    </w:p>
    <w:p w14:paraId="49863808" w14:textId="319F1A80" w:rsidR="009D1E8B" w:rsidRPr="00AD1466" w:rsidRDefault="009D1E8B" w:rsidP="009D1E8B">
      <w:pPr>
        <w:numPr>
          <w:ilvl w:val="0"/>
          <w:numId w:val="32"/>
        </w:numPr>
        <w:tabs>
          <w:tab w:val="left" w:pos="426"/>
        </w:tabs>
        <w:suppressAutoHyphens/>
        <w:snapToGrid w:val="0"/>
        <w:spacing w:line="276" w:lineRule="auto"/>
        <w:ind w:left="426" w:hanging="426"/>
        <w:jc w:val="both"/>
        <w:rPr>
          <w:rFonts w:asciiTheme="minorHAnsi" w:hAnsiTheme="minorHAnsi" w:cstheme="minorHAnsi"/>
          <w:lang w:eastAsia="zh-CN"/>
        </w:rPr>
      </w:pPr>
      <w:bookmarkStart w:id="1" w:name="_Hlk153195766"/>
      <w:r w:rsidRPr="00AD1466">
        <w:rPr>
          <w:rFonts w:asciiTheme="minorHAnsi" w:hAnsiTheme="minorHAnsi" w:cstheme="minorHAnsi"/>
          <w:lang w:eastAsia="zh-CN"/>
        </w:rPr>
        <w:t>Wykonawca oświadcza, iż osoby wykonujące czynności w trakcie realizacji zamówienia, w szczególności takie jak: roboty ogólnobudowlane, roboty elektryczne, roboty hydrotechniczne, prace instalacyjne, 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Pr="00AD1466">
        <w:rPr>
          <w:rFonts w:asciiTheme="minorHAnsi" w:hAnsiTheme="minorHAnsi" w:cstheme="minorHAnsi"/>
          <w:bCs/>
          <w:lang w:eastAsia="zh-CN"/>
        </w:rPr>
        <w:t>t.j</w:t>
      </w:r>
      <w:proofErr w:type="spellEnd"/>
      <w:r w:rsidRPr="00AD1466">
        <w:rPr>
          <w:rFonts w:asciiTheme="minorHAnsi" w:hAnsiTheme="minorHAnsi" w:cstheme="minorHAnsi"/>
          <w:bCs/>
          <w:lang w:eastAsia="zh-CN"/>
        </w:rPr>
        <w:t xml:space="preserve">. Dz. U. z 2022 r. poz. 1510 z </w:t>
      </w:r>
      <w:proofErr w:type="spellStart"/>
      <w:r w:rsidRPr="00AD1466">
        <w:rPr>
          <w:rFonts w:asciiTheme="minorHAnsi" w:hAnsiTheme="minorHAnsi" w:cstheme="minorHAnsi"/>
          <w:bCs/>
          <w:lang w:eastAsia="zh-CN"/>
        </w:rPr>
        <w:t>późn</w:t>
      </w:r>
      <w:proofErr w:type="spellEnd"/>
      <w:r w:rsidRPr="00AD1466">
        <w:rPr>
          <w:rFonts w:asciiTheme="minorHAnsi" w:hAnsiTheme="minorHAnsi" w:cstheme="minorHAnsi"/>
          <w:bCs/>
          <w:lang w:eastAsia="zh-CN"/>
        </w:rPr>
        <w:t>. zm.</w:t>
      </w:r>
      <w:r w:rsidRPr="00AD1466">
        <w:rPr>
          <w:rFonts w:asciiTheme="minorHAnsi" w:hAnsiTheme="minorHAnsi" w:cstheme="minorHAnsi"/>
          <w:lang w:eastAsia="zh-CN"/>
        </w:rPr>
        <w:t>) – z wyłączeniem osób pełniących samodzielne funkcje techniczne w budownictwie, stosowanie do art. 12 i nast. ustawy Prawo budowlane, są zatrudni przez Wykonawcę na podstawie stosunku pracy</w:t>
      </w:r>
      <w:r w:rsidR="001A121A">
        <w:rPr>
          <w:rFonts w:asciiTheme="minorHAnsi" w:hAnsiTheme="minorHAnsi" w:cstheme="minorHAnsi"/>
          <w:lang w:eastAsia="zh-CN"/>
        </w:rPr>
        <w:t>.</w:t>
      </w:r>
    </w:p>
    <w:bookmarkEnd w:id="1"/>
    <w:p w14:paraId="3D2076BB" w14:textId="77777777" w:rsidR="009D1E8B" w:rsidRPr="00AD1466" w:rsidRDefault="009D1E8B" w:rsidP="009D1E8B">
      <w:pPr>
        <w:numPr>
          <w:ilvl w:val="0"/>
          <w:numId w:val="52"/>
        </w:numPr>
        <w:spacing w:line="276" w:lineRule="auto"/>
        <w:ind w:left="426" w:hanging="426"/>
        <w:jc w:val="both"/>
        <w:rPr>
          <w:rFonts w:asciiTheme="minorHAnsi" w:hAnsiTheme="minorHAnsi" w:cstheme="minorHAnsi"/>
        </w:rPr>
      </w:pPr>
      <w:r w:rsidRPr="00AD1466">
        <w:rPr>
          <w:rFonts w:asciiTheme="minorHAnsi" w:hAnsiTheme="minorHAnsi" w:cstheme="minorHAnsi"/>
        </w:rPr>
        <w:lastRenderedPageBreak/>
        <w:t>Wykonawca jest zobowiązany do okazania Zamawiającemu, na każdorazowe wezwanie Zamawiającego, dokumentów potwierdzających fakt zatrudnienia przez Wykonawcę na podstawie stosunku pracy osób wykonujących czynności wymienione w ust. 4, w szczególności:</w:t>
      </w:r>
    </w:p>
    <w:p w14:paraId="2177A606" w14:textId="77777777" w:rsidR="009D1E8B" w:rsidRPr="00AD1466" w:rsidRDefault="009D1E8B" w:rsidP="009D1E8B">
      <w:pPr>
        <w:spacing w:line="276" w:lineRule="auto"/>
        <w:ind w:left="851" w:hanging="426"/>
        <w:jc w:val="both"/>
        <w:rPr>
          <w:rFonts w:asciiTheme="minorHAnsi" w:hAnsiTheme="minorHAnsi" w:cstheme="minorHAnsi"/>
        </w:rPr>
      </w:pPr>
      <w:r w:rsidRPr="00AD1466">
        <w:rPr>
          <w:rFonts w:asciiTheme="minorHAnsi" w:hAnsiTheme="minorHAnsi" w:cstheme="minorHAnsi"/>
        </w:rPr>
        <w:t>1)</w:t>
      </w:r>
      <w:r w:rsidRPr="00AD1466">
        <w:rPr>
          <w:rFonts w:asciiTheme="minorHAnsi" w:hAnsiTheme="minorHAnsi" w:cstheme="minorHAnsi"/>
        </w:rPr>
        <w:tab/>
      </w:r>
      <w:bookmarkStart w:id="2" w:name="_Hlk65657193"/>
      <w:r w:rsidRPr="00AD1466">
        <w:rPr>
          <w:rFonts w:asciiTheme="minorHAnsi" w:hAnsiTheme="minorHAnsi" w:cstheme="minorHAnsi"/>
        </w:rPr>
        <w:t>oświadczenia zatrudnionego pracownika,</w:t>
      </w:r>
    </w:p>
    <w:p w14:paraId="0628EF9A" w14:textId="77777777" w:rsidR="009D1E8B" w:rsidRPr="00AD1466" w:rsidRDefault="009D1E8B" w:rsidP="009D1E8B">
      <w:pPr>
        <w:spacing w:line="276" w:lineRule="auto"/>
        <w:ind w:left="851" w:hanging="426"/>
        <w:jc w:val="both"/>
        <w:rPr>
          <w:rFonts w:asciiTheme="minorHAnsi" w:hAnsiTheme="minorHAnsi" w:cstheme="minorHAnsi"/>
        </w:rPr>
      </w:pPr>
      <w:r w:rsidRPr="00AD1466">
        <w:rPr>
          <w:rFonts w:asciiTheme="minorHAnsi" w:hAnsiTheme="minorHAnsi" w:cstheme="minorHAnsi"/>
        </w:rPr>
        <w:t>2)</w:t>
      </w:r>
      <w:r w:rsidRPr="00AD1466">
        <w:rPr>
          <w:rFonts w:asciiTheme="minorHAnsi" w:hAnsiTheme="minorHAnsi" w:cstheme="minorHAnsi"/>
        </w:rPr>
        <w:tab/>
        <w:t>oświadczenia Wykonawcy o zatrudnieniu pracownika na podstawie umowy o pracę,</w:t>
      </w:r>
    </w:p>
    <w:p w14:paraId="6B7C9BFE" w14:textId="77777777" w:rsidR="009D1E8B" w:rsidRPr="00AD1466" w:rsidRDefault="009D1E8B" w:rsidP="009D1E8B">
      <w:pPr>
        <w:spacing w:line="276" w:lineRule="auto"/>
        <w:ind w:left="851" w:hanging="426"/>
        <w:jc w:val="both"/>
        <w:rPr>
          <w:rFonts w:asciiTheme="minorHAnsi" w:hAnsiTheme="minorHAnsi" w:cstheme="minorHAnsi"/>
        </w:rPr>
      </w:pPr>
      <w:r w:rsidRPr="00AD1466">
        <w:rPr>
          <w:rFonts w:asciiTheme="minorHAnsi" w:hAnsiTheme="minorHAnsi" w:cstheme="minorHAnsi"/>
        </w:rPr>
        <w:t>3)</w:t>
      </w:r>
      <w:r w:rsidRPr="00AD1466">
        <w:rPr>
          <w:rFonts w:asciiTheme="minorHAnsi" w:hAnsiTheme="minorHAnsi" w:cstheme="minorHAnsi"/>
        </w:rPr>
        <w:tab/>
        <w:t>poświadczonej za zgodność z oryginałem kopii umowy o pracę zatrudnionego pracownika,</w:t>
      </w:r>
    </w:p>
    <w:p w14:paraId="26795031" w14:textId="77777777" w:rsidR="009D1E8B" w:rsidRPr="00AD1466" w:rsidRDefault="009D1E8B" w:rsidP="009D1E8B">
      <w:pPr>
        <w:spacing w:line="276" w:lineRule="auto"/>
        <w:ind w:left="851" w:hanging="426"/>
        <w:jc w:val="both"/>
        <w:rPr>
          <w:rFonts w:asciiTheme="minorHAnsi" w:hAnsiTheme="minorHAnsi" w:cstheme="minorHAnsi"/>
        </w:rPr>
      </w:pPr>
      <w:r w:rsidRPr="00AD1466">
        <w:rPr>
          <w:rFonts w:asciiTheme="minorHAnsi" w:hAnsiTheme="minorHAnsi" w:cstheme="minorHAnsi"/>
        </w:rPr>
        <w:t>4)</w:t>
      </w:r>
      <w:r w:rsidRPr="00AD1466">
        <w:rPr>
          <w:rFonts w:asciiTheme="minorHAnsi" w:hAnsiTheme="minorHAnsi" w:cstheme="minorHAnsi"/>
        </w:rPr>
        <w:tab/>
        <w:t>innych dokumentów,</w:t>
      </w:r>
    </w:p>
    <w:p w14:paraId="17063774" w14:textId="77777777" w:rsidR="009D1E8B" w:rsidRPr="00AD1466" w:rsidRDefault="009D1E8B" w:rsidP="009D1E8B">
      <w:pPr>
        <w:spacing w:line="276" w:lineRule="auto"/>
        <w:ind w:left="426"/>
        <w:jc w:val="both"/>
        <w:rPr>
          <w:rFonts w:asciiTheme="minorHAnsi" w:hAnsiTheme="minorHAnsi" w:cstheme="minorHAnsi"/>
        </w:rPr>
      </w:pPr>
      <w:r w:rsidRPr="00AD1466">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End w:id="2"/>
      <w:r w:rsidRPr="00AD1466">
        <w:rPr>
          <w:rFonts w:asciiTheme="minorHAnsi" w:hAnsiTheme="minorHAnsi" w:cstheme="minorHAnsi"/>
        </w:rPr>
        <w:t xml:space="preserve"> – w terminie 3 dni od daty otrzymania wezwania.</w:t>
      </w:r>
    </w:p>
    <w:p w14:paraId="648A13D6" w14:textId="77777777" w:rsidR="009D1E8B" w:rsidRPr="00AD1466" w:rsidRDefault="009D1E8B" w:rsidP="009D1E8B">
      <w:pPr>
        <w:numPr>
          <w:ilvl w:val="0"/>
          <w:numId w:val="52"/>
        </w:numPr>
        <w:spacing w:line="276" w:lineRule="auto"/>
        <w:ind w:left="426" w:hanging="426"/>
        <w:jc w:val="both"/>
        <w:rPr>
          <w:rFonts w:asciiTheme="minorHAnsi" w:hAnsiTheme="minorHAnsi" w:cstheme="minorHAnsi"/>
        </w:rPr>
      </w:pPr>
      <w:r w:rsidRPr="00AD1466">
        <w:rPr>
          <w:rFonts w:asciiTheme="minorHAnsi" w:hAnsiTheme="minorHAnsi" w:cstheme="minorHAnsi"/>
        </w:rPr>
        <w:t>W przypadku ujawnienia niespełnienia wymogu zatrudnienia przez Wykonawcę na podstawie stosunku pracy osób wykonujących czynności w trakcie realizacji zamówienia określonych w ust. 4, Wykonawca zobowiązany jest do zatrudnienia na podstawie stosunku pracy osoby, której dotyczy uchybienie w terminie nie dłuższym niż 7 dni od daty ujawnienia uchybienia i do okazania Zamawiającemu dokumentów potwierdzających nawiązanie z powyższą osobą stosunku pracy, w szczególności</w:t>
      </w:r>
    </w:p>
    <w:p w14:paraId="2027E983" w14:textId="77777777" w:rsidR="009D1E8B" w:rsidRPr="00AD1466" w:rsidRDefault="009D1E8B" w:rsidP="009D1E8B">
      <w:pPr>
        <w:pStyle w:val="Akapitzlist"/>
        <w:numPr>
          <w:ilvl w:val="2"/>
          <w:numId w:val="52"/>
        </w:numPr>
        <w:spacing w:line="276" w:lineRule="auto"/>
        <w:ind w:left="851" w:hanging="425"/>
        <w:contextualSpacing w:val="0"/>
        <w:jc w:val="both"/>
        <w:rPr>
          <w:rFonts w:asciiTheme="minorHAnsi" w:hAnsiTheme="minorHAnsi" w:cstheme="minorHAnsi"/>
        </w:rPr>
      </w:pPr>
      <w:r w:rsidRPr="00AD1466">
        <w:rPr>
          <w:rFonts w:asciiTheme="minorHAnsi" w:hAnsiTheme="minorHAnsi" w:cstheme="minorHAnsi"/>
        </w:rPr>
        <w:t>oświadczenia zatrudnionego pracownika,</w:t>
      </w:r>
    </w:p>
    <w:p w14:paraId="3636083A" w14:textId="77777777" w:rsidR="009D1E8B" w:rsidRPr="00AD1466" w:rsidRDefault="009D1E8B" w:rsidP="009D1E8B">
      <w:pPr>
        <w:pStyle w:val="Akapitzlist"/>
        <w:numPr>
          <w:ilvl w:val="2"/>
          <w:numId w:val="52"/>
        </w:numPr>
        <w:spacing w:line="276" w:lineRule="auto"/>
        <w:ind w:left="851" w:hanging="425"/>
        <w:contextualSpacing w:val="0"/>
        <w:jc w:val="both"/>
        <w:rPr>
          <w:rFonts w:asciiTheme="minorHAnsi" w:hAnsiTheme="minorHAnsi" w:cstheme="minorHAnsi"/>
        </w:rPr>
      </w:pPr>
      <w:r w:rsidRPr="00AD1466">
        <w:rPr>
          <w:rFonts w:asciiTheme="minorHAnsi" w:hAnsiTheme="minorHAnsi" w:cstheme="minorHAnsi"/>
        </w:rPr>
        <w:t>oświadczenia Wykonawcy o zatrudnieniu pracownika na podstawie umowy o pracę,</w:t>
      </w:r>
    </w:p>
    <w:p w14:paraId="51E67767" w14:textId="77777777" w:rsidR="009D1E8B" w:rsidRPr="00AD1466" w:rsidRDefault="009D1E8B" w:rsidP="009D1E8B">
      <w:pPr>
        <w:pStyle w:val="Akapitzlist"/>
        <w:numPr>
          <w:ilvl w:val="2"/>
          <w:numId w:val="52"/>
        </w:numPr>
        <w:spacing w:line="276" w:lineRule="auto"/>
        <w:ind w:left="851" w:hanging="425"/>
        <w:contextualSpacing w:val="0"/>
        <w:jc w:val="both"/>
        <w:rPr>
          <w:rFonts w:asciiTheme="minorHAnsi" w:hAnsiTheme="minorHAnsi" w:cstheme="minorHAnsi"/>
        </w:rPr>
      </w:pPr>
      <w:r w:rsidRPr="00AD1466">
        <w:rPr>
          <w:rFonts w:asciiTheme="minorHAnsi" w:hAnsiTheme="minorHAnsi" w:cstheme="minorHAnsi"/>
        </w:rPr>
        <w:t>poświadczonej za zgodność z oryginałem kopii umowy o pracę zatrudnionego pracownika,</w:t>
      </w:r>
    </w:p>
    <w:p w14:paraId="117F9E8F" w14:textId="77777777" w:rsidR="009D1E8B" w:rsidRPr="00AD1466" w:rsidRDefault="009D1E8B" w:rsidP="009D1E8B">
      <w:pPr>
        <w:pStyle w:val="Akapitzlist"/>
        <w:numPr>
          <w:ilvl w:val="2"/>
          <w:numId w:val="52"/>
        </w:numPr>
        <w:spacing w:line="276" w:lineRule="auto"/>
        <w:ind w:left="851" w:hanging="425"/>
        <w:contextualSpacing w:val="0"/>
        <w:jc w:val="both"/>
        <w:rPr>
          <w:rFonts w:asciiTheme="minorHAnsi" w:hAnsiTheme="minorHAnsi" w:cstheme="minorHAnsi"/>
        </w:rPr>
      </w:pPr>
      <w:r w:rsidRPr="00AD1466">
        <w:rPr>
          <w:rFonts w:asciiTheme="minorHAnsi" w:hAnsiTheme="minorHAnsi" w:cstheme="minorHAnsi"/>
        </w:rPr>
        <w:t>innych dokumentów</w:t>
      </w:r>
    </w:p>
    <w:p w14:paraId="67F29C41" w14:textId="77777777" w:rsidR="009D1E8B" w:rsidRPr="00AD1466" w:rsidRDefault="009D1E8B" w:rsidP="009D1E8B">
      <w:pPr>
        <w:tabs>
          <w:tab w:val="left" w:pos="426"/>
        </w:tabs>
        <w:suppressAutoHyphens/>
        <w:snapToGrid w:val="0"/>
        <w:spacing w:line="276" w:lineRule="auto"/>
        <w:ind w:left="426"/>
        <w:jc w:val="both"/>
        <w:rPr>
          <w:rFonts w:asciiTheme="minorHAnsi" w:hAnsiTheme="minorHAnsi" w:cstheme="minorHAnsi"/>
          <w:lang w:eastAsia="zh-CN"/>
        </w:rPr>
      </w:pPr>
      <w:r w:rsidRPr="00AD1466">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AD1466">
        <w:rPr>
          <w:rFonts w:asciiTheme="minorHAnsi" w:hAnsiTheme="minorHAnsi" w:cstheme="minorHAnsi"/>
          <w:i/>
        </w:rPr>
        <w:t xml:space="preserve"> </w:t>
      </w:r>
      <w:r w:rsidRPr="00AD1466">
        <w:rPr>
          <w:rFonts w:asciiTheme="minorHAnsi" w:hAnsiTheme="minorHAnsi" w:cstheme="minorHAnsi"/>
        </w:rPr>
        <w:t>w terminie nie dłuższym niż 5 dni od dnia ujawnienia uchybienia i do okazania Zamawiającemu dokumentów, o których mowa w ust. 5.</w:t>
      </w:r>
    </w:p>
    <w:p w14:paraId="61614E51"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4 </w:t>
      </w:r>
    </w:p>
    <w:p w14:paraId="6D06580F"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MATERIAŁY</w:t>
      </w:r>
    </w:p>
    <w:p w14:paraId="276D211A"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p>
    <w:p w14:paraId="209B9A6B"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1.</w:t>
      </w:r>
      <w:r w:rsidRPr="00AD1466">
        <w:rPr>
          <w:rFonts w:asciiTheme="minorHAnsi" w:hAnsiTheme="minorHAnsi" w:cstheme="minorHAnsi"/>
          <w:lang w:eastAsia="zh-CN"/>
        </w:rPr>
        <w:tab/>
        <w:t xml:space="preserve">Przedmiot umowy wykonany zostanie z nowych materiałów dostarczonych na teren budowy przez Wykonawcę.  </w:t>
      </w:r>
    </w:p>
    <w:p w14:paraId="0C7FC8A6"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2.</w:t>
      </w:r>
      <w:r w:rsidRPr="00AD1466">
        <w:rPr>
          <w:rFonts w:asciiTheme="minorHAnsi" w:hAnsiTheme="minorHAnsi" w:cstheme="minorHAnsi"/>
          <w:lang w:eastAsia="zh-CN"/>
        </w:rPr>
        <w:tab/>
        <w:t>Materiały, o których mowa w ust. 1, powinny odpowiadać co do jakości wymaganiom określonym ustawą z dnia 16 kwietnia 2004 r. o wyrobach budowlanych (</w:t>
      </w:r>
      <w:proofErr w:type="spellStart"/>
      <w:r w:rsidRPr="00AD1466">
        <w:rPr>
          <w:rFonts w:asciiTheme="minorHAnsi" w:hAnsiTheme="minorHAnsi" w:cstheme="minorHAnsi"/>
          <w:lang w:eastAsia="zh-CN"/>
        </w:rPr>
        <w:t>t.j</w:t>
      </w:r>
      <w:proofErr w:type="spellEnd"/>
      <w:r w:rsidRPr="00AD1466">
        <w:rPr>
          <w:rFonts w:asciiTheme="minorHAnsi" w:hAnsiTheme="minorHAnsi" w:cstheme="minorHAnsi"/>
          <w:lang w:eastAsia="zh-CN"/>
        </w:rPr>
        <w:t>. Dz. U. z 2021 r. poz. 1213) oraz innym wymaganiom określonym w dokumentacji zamówienia.</w:t>
      </w:r>
    </w:p>
    <w:p w14:paraId="1D41509D"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3.</w:t>
      </w:r>
      <w:r w:rsidRPr="00AD1466">
        <w:rPr>
          <w:rFonts w:asciiTheme="minorHAnsi" w:hAnsiTheme="minorHAnsi" w:cstheme="minorHAnsi"/>
          <w:lang w:eastAsia="zh-CN"/>
        </w:rPr>
        <w:tab/>
        <w:t xml:space="preserve">Wykonawca będzie przeprowadzać pomiary i badania materiałów oraz robót zgodnie z obowiązującymi w tym zakresie przepisami. Wykonawca zobowiązany jest na każde żądanie Inspektora/ów Nadzoru i/lub Zamawiającego okazać na każdym etapie realizacji robót świadectwa dopuszczające materiał/materiały do obrotu i stosowania w budownictwie. </w:t>
      </w:r>
    </w:p>
    <w:p w14:paraId="6DBE555F"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4.</w:t>
      </w:r>
      <w:r w:rsidRPr="00AD1466">
        <w:rPr>
          <w:rFonts w:asciiTheme="minorHAnsi" w:hAnsiTheme="minorHAnsi" w:cstheme="minorHAnsi"/>
          <w:lang w:eastAsia="zh-CN"/>
        </w:rPr>
        <w:tab/>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żądania przez Zamawiającego, jednakże przystąpienie do tych badań, bądź pobranie próbek nastąpi nie później niż 7 dni od złożenia takiego żądania. Zamawiający winien być obecny przy badaniu na miejscu bądź pobieraniu próbek do badań.</w:t>
      </w:r>
    </w:p>
    <w:p w14:paraId="39DE2283"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5. </w:t>
      </w:r>
      <w:r w:rsidRPr="00AD1466">
        <w:rPr>
          <w:rFonts w:asciiTheme="minorHAnsi" w:hAnsiTheme="minorHAnsi" w:cstheme="minorHAnsi"/>
          <w:lang w:eastAsia="zh-CN"/>
        </w:rPr>
        <w:tab/>
        <w:t>Zamawiający jest uprawniony do żądania przeprowadzenia dodatkowych badań, które mogą okazać się niezbędne w celu przekazania wykonanych robót do eksploatacji a Wykonawca obowiązany jest przeprowadzić takie badania materiałów i urządzeń.</w:t>
      </w:r>
    </w:p>
    <w:p w14:paraId="19DEBEF4"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6.</w:t>
      </w:r>
      <w:r w:rsidRPr="00AD1466">
        <w:rPr>
          <w:rFonts w:asciiTheme="minorHAnsi" w:hAnsiTheme="minorHAnsi" w:cstheme="minorHAnsi"/>
          <w:lang w:eastAsia="zh-CN"/>
        </w:rPr>
        <w:tab/>
        <w:t xml:space="preserve">Badania, o których mowa w ust. 3, 4 i 5 będą realizowane przez Wykonawcę na własny koszt. Jeżeli w rezultacie przeprowadzenia badań, o których mowa w ust. 5, okaże się, że zastosowane materiały, bądź wykonanie robót jest niezgodne z umową, to koszty badań dodatkowych obciążą Wykonawcę, zaś gdy </w:t>
      </w:r>
      <w:r w:rsidRPr="00AD1466">
        <w:rPr>
          <w:rFonts w:asciiTheme="minorHAnsi" w:hAnsiTheme="minorHAnsi" w:cstheme="minorHAnsi"/>
          <w:lang w:eastAsia="zh-CN"/>
        </w:rPr>
        <w:lastRenderedPageBreak/>
        <w:t>wyniki badań wykażą, że materiały bądź wykonanie robót są zgodne z umową, to koszty tych badań obciążają Zamawiającego.</w:t>
      </w:r>
    </w:p>
    <w:p w14:paraId="1150556F"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7.</w:t>
      </w:r>
      <w:r w:rsidRPr="00AD1466">
        <w:rPr>
          <w:rFonts w:asciiTheme="minorHAnsi" w:hAnsiTheme="minorHAnsi" w:cstheme="minorHAnsi"/>
          <w:lang w:eastAsia="zh-CN"/>
        </w:rPr>
        <w:tab/>
        <w:t>Wykonawca ponosi wszelkie ryzyka i odpowiedzialność za utratę, uszkodzenie i zniszczenie urządzeń i materiałów używanych do realizacji niniejszej umowy.</w:t>
      </w:r>
    </w:p>
    <w:p w14:paraId="51EA3F0B"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8.</w:t>
      </w:r>
      <w:r w:rsidRPr="00AD1466">
        <w:rPr>
          <w:rFonts w:asciiTheme="minorHAnsi" w:hAnsiTheme="minorHAnsi" w:cstheme="minorHAnsi"/>
          <w:lang w:eastAsia="zh-CN"/>
        </w:rPr>
        <w:tab/>
        <w:t>Zamawiający nie ponosi odpowiedzialności za narzędzia, materiały i inne mienie Wykonawcy znajdujące się na terenie budowy w tym za mienie znajdujące się w pomieszczeniach magazynowych i socjalnych Wykonawcy.</w:t>
      </w:r>
    </w:p>
    <w:p w14:paraId="228159EC"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9.  Materiały, które nie będą zgodne z warunkami określonymi w umowie, jak również nieodpowiadające obowiązującym normom lub nieposiadające stosownych atestów oraz certyfikatów i </w:t>
      </w:r>
      <w:proofErr w:type="spellStart"/>
      <w:r w:rsidRPr="00AD1466">
        <w:rPr>
          <w:rFonts w:asciiTheme="minorHAnsi" w:hAnsiTheme="minorHAnsi" w:cstheme="minorHAnsi"/>
          <w:lang w:eastAsia="zh-CN"/>
        </w:rPr>
        <w:t>dopuszczeń</w:t>
      </w:r>
      <w:proofErr w:type="spellEnd"/>
      <w:r w:rsidRPr="00AD1466">
        <w:rPr>
          <w:rFonts w:asciiTheme="minorHAnsi" w:hAnsiTheme="minorHAnsi" w:cstheme="minorHAnsi"/>
          <w:lang w:eastAsia="zh-CN"/>
        </w:rPr>
        <w:t xml:space="preserve"> do stosowania w budownictwie muszą zostać usunięte z placu budowy przez Wykonawcę a w przypadku ich wbudowania, na polecenie Inspektora/ów Nadzoru, natychmiast zdemontowane oraz zastąpione materiałami,</w:t>
      </w:r>
      <w:r w:rsidRPr="00AD1466">
        <w:rPr>
          <w:rFonts w:asciiTheme="minorHAnsi" w:hAnsiTheme="minorHAnsi" w:cstheme="minorHAnsi"/>
          <w:i/>
        </w:rPr>
        <w:t xml:space="preserve"> </w:t>
      </w:r>
      <w:r w:rsidRPr="00AD1466">
        <w:rPr>
          <w:rFonts w:asciiTheme="minorHAnsi" w:hAnsiTheme="minorHAnsi" w:cstheme="minorHAnsi"/>
          <w:iCs/>
        </w:rPr>
        <w:t>zgodnymi z warunkami określonymi w umowie oraz spełniającymi wszelkie obowiązujące normy oraz posiadające wymagane atesty i certyfikaty, dopuszczone do stosowania w budownictwie</w:t>
      </w:r>
      <w:r w:rsidRPr="00AD1466">
        <w:rPr>
          <w:rFonts w:asciiTheme="minorHAnsi" w:hAnsiTheme="minorHAnsi" w:cstheme="minorHAnsi"/>
          <w:i/>
        </w:rPr>
        <w:t xml:space="preserve">.  </w:t>
      </w:r>
    </w:p>
    <w:p w14:paraId="57636CCD"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p>
    <w:p w14:paraId="1C51EBE9"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5 </w:t>
      </w:r>
    </w:p>
    <w:p w14:paraId="0DD411A7"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PODSTAWOWE OBOWIĄZKI STRON</w:t>
      </w:r>
    </w:p>
    <w:p w14:paraId="1BB5FC80"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p>
    <w:p w14:paraId="2FA48342"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Do obowiązków Zamawiającego należy:</w:t>
      </w:r>
    </w:p>
    <w:p w14:paraId="554C3CC3" w14:textId="77777777" w:rsidR="009D1E8B" w:rsidRPr="00AD1466" w:rsidRDefault="009D1E8B" w:rsidP="009D1E8B">
      <w:pPr>
        <w:tabs>
          <w:tab w:val="left" w:pos="851"/>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protokolarne przekazanie terenu budowy w terminie określonym § 6 ust. 1 niniejszej umowy.</w:t>
      </w:r>
    </w:p>
    <w:p w14:paraId="68C3F11C" w14:textId="77777777" w:rsidR="009D1E8B" w:rsidRPr="00AD1466" w:rsidRDefault="009D1E8B" w:rsidP="009D1E8B">
      <w:pPr>
        <w:tabs>
          <w:tab w:val="left" w:pos="851"/>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zapewnienie nadzoru inwestorskiego.</w:t>
      </w:r>
    </w:p>
    <w:p w14:paraId="4005AB12" w14:textId="77777777" w:rsidR="009D1E8B" w:rsidRPr="00AD1466" w:rsidRDefault="009D1E8B" w:rsidP="009D1E8B">
      <w:pPr>
        <w:tabs>
          <w:tab w:val="left" w:pos="851"/>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dokonywanie zapłaty należnego Wykonawcy wynagrodzenia zgodnie z zapisami niniejszej Umowy;</w:t>
      </w:r>
    </w:p>
    <w:p w14:paraId="34809A98" w14:textId="77777777" w:rsidR="009D1E8B" w:rsidRPr="00AD1466" w:rsidRDefault="009D1E8B" w:rsidP="009D1E8B">
      <w:pPr>
        <w:tabs>
          <w:tab w:val="left" w:pos="851"/>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4) </w:t>
      </w:r>
      <w:r w:rsidRPr="00AD1466">
        <w:rPr>
          <w:rFonts w:asciiTheme="minorHAnsi" w:hAnsiTheme="minorHAnsi" w:cstheme="minorHAnsi"/>
          <w:lang w:eastAsia="zh-CN"/>
        </w:rPr>
        <w:tab/>
        <w:t>współdziałanie z Wykonawc</w:t>
      </w:r>
      <w:r w:rsidRPr="00AD1466">
        <w:rPr>
          <w:rFonts w:asciiTheme="minorHAnsi" w:eastAsia="TimesNewRoman" w:hAnsiTheme="minorHAnsi" w:cstheme="minorHAnsi"/>
          <w:lang w:eastAsia="zh-CN"/>
        </w:rPr>
        <w:t xml:space="preserve">ą </w:t>
      </w:r>
      <w:r w:rsidRPr="00AD1466">
        <w:rPr>
          <w:rFonts w:asciiTheme="minorHAnsi" w:hAnsiTheme="minorHAnsi" w:cstheme="minorHAnsi"/>
          <w:lang w:eastAsia="zh-CN"/>
        </w:rPr>
        <w:t>w toku realizacji niniejszej Umowy;</w:t>
      </w:r>
    </w:p>
    <w:p w14:paraId="44B796E1" w14:textId="77777777" w:rsidR="009D1E8B" w:rsidRPr="00AD1466" w:rsidRDefault="009D1E8B" w:rsidP="009D1E8B">
      <w:pPr>
        <w:tabs>
          <w:tab w:val="left" w:pos="851"/>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5) </w:t>
      </w:r>
      <w:r w:rsidRPr="00AD1466">
        <w:rPr>
          <w:rFonts w:asciiTheme="minorHAnsi" w:hAnsiTheme="minorHAnsi" w:cstheme="minorHAnsi"/>
          <w:lang w:eastAsia="zh-CN"/>
        </w:rPr>
        <w:tab/>
        <w:t>przeprowadzenie odbiorów robót zanikowych i ulegaj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cych zakryciu;</w:t>
      </w:r>
    </w:p>
    <w:p w14:paraId="52241186" w14:textId="77777777" w:rsidR="009D1E8B" w:rsidRPr="00AD1466" w:rsidRDefault="009D1E8B" w:rsidP="009D1E8B">
      <w:pPr>
        <w:tabs>
          <w:tab w:val="left" w:pos="851"/>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6) </w:t>
      </w:r>
      <w:r w:rsidRPr="00AD1466">
        <w:rPr>
          <w:rFonts w:asciiTheme="minorHAnsi" w:hAnsiTheme="minorHAnsi" w:cstheme="minorHAnsi"/>
          <w:lang w:eastAsia="zh-CN"/>
        </w:rPr>
        <w:tab/>
        <w:t>przeprowadzenie odbioru ostatecznego,</w:t>
      </w:r>
    </w:p>
    <w:p w14:paraId="4CC12F13" w14:textId="77777777" w:rsidR="009D1E8B" w:rsidRPr="00AD1466" w:rsidRDefault="009D1E8B" w:rsidP="009D1E8B">
      <w:pPr>
        <w:tabs>
          <w:tab w:val="left" w:pos="851"/>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7) </w:t>
      </w:r>
      <w:r w:rsidRPr="00AD1466">
        <w:rPr>
          <w:rFonts w:asciiTheme="minorHAnsi" w:hAnsiTheme="minorHAnsi" w:cstheme="minorHAnsi"/>
          <w:lang w:eastAsia="zh-CN"/>
        </w:rPr>
        <w:tab/>
        <w:t>wykonywanie innych obowi</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zków wynikaj</w:t>
      </w:r>
      <w:r w:rsidRPr="00AD1466">
        <w:rPr>
          <w:rFonts w:asciiTheme="minorHAnsi" w:eastAsia="TimesNewRoman" w:hAnsiTheme="minorHAnsi" w:cstheme="minorHAnsi"/>
          <w:lang w:eastAsia="zh-CN"/>
        </w:rPr>
        <w:t>ą</w:t>
      </w:r>
      <w:r w:rsidRPr="00AD1466">
        <w:rPr>
          <w:rFonts w:asciiTheme="minorHAnsi" w:hAnsiTheme="minorHAnsi" w:cstheme="minorHAnsi"/>
          <w:lang w:eastAsia="zh-CN"/>
        </w:rPr>
        <w:t>cych z niniejszej Umowy.</w:t>
      </w:r>
    </w:p>
    <w:p w14:paraId="2A37CD3C"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 xml:space="preserve">Do obowiązków Wykonawcy, </w:t>
      </w:r>
      <w:r w:rsidRPr="00AD1466">
        <w:rPr>
          <w:rFonts w:asciiTheme="minorHAnsi" w:hAnsiTheme="minorHAnsi" w:cstheme="minorHAnsi"/>
          <w:b/>
          <w:bCs/>
          <w:lang w:eastAsia="zh-CN"/>
        </w:rPr>
        <w:t>w zakresie usług projektowych</w:t>
      </w:r>
      <w:r w:rsidRPr="00AD1466">
        <w:rPr>
          <w:rFonts w:asciiTheme="minorHAnsi" w:hAnsiTheme="minorHAnsi" w:cstheme="minorHAnsi"/>
          <w:lang w:eastAsia="zh-CN"/>
        </w:rPr>
        <w:t>, należy w szczególności:</w:t>
      </w:r>
    </w:p>
    <w:p w14:paraId="39C94EC3" w14:textId="52EB0EB5"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uzyskanie wszelkich wymaganych uzgodnień, opinii i pozwoleń</w:t>
      </w:r>
      <w:r w:rsidR="00540655">
        <w:rPr>
          <w:rFonts w:asciiTheme="minorHAnsi" w:hAnsiTheme="minorHAnsi" w:cstheme="minorHAnsi"/>
          <w:lang w:eastAsia="zh-CN"/>
        </w:rPr>
        <w:t xml:space="preserve"> </w:t>
      </w:r>
      <w:r w:rsidRPr="00AD1466">
        <w:rPr>
          <w:rFonts w:asciiTheme="minorHAnsi" w:hAnsiTheme="minorHAnsi" w:cstheme="minorHAnsi"/>
          <w:lang w:eastAsia="zh-CN"/>
        </w:rPr>
        <w:t>wynikających z przepisów prawa lub z żądania właściwego organu administracji, w oparciu o udzielone przez Zamawiającego pełnomocnictwo;</w:t>
      </w:r>
    </w:p>
    <w:p w14:paraId="7ADF721E"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sporządzenie kosztorysów inwestorskich wraz z przedmiarami,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6929DC96"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sporządzenie specyfikacji technicznych wykonania i odbioru robót budowlanych dla całego zakresu prac projektowych;</w:t>
      </w:r>
    </w:p>
    <w:p w14:paraId="060051B8"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opracowanie informacji dotyczącej bezpieczeństwa i ochrony zdrowia BIOZ ( jeżeli dotyczy);</w:t>
      </w:r>
    </w:p>
    <w:p w14:paraId="554BB08C"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przekazanie protokołem kompletnej dokumentacji projektowej, w tym Projektów Budowlanych i Projektów Technicznych, Zamawiającemu wraz z odpowiednimi uzgodnieniami i prawomocnymi pozwoleniami, zgłoszeniami , w wersji papierowej i elektronicznej, z oświadczeniem wykonawcy, że dostarczona dokumentacja jest zgodna z umową, obowiązującymi przepisami techniczno-budowlanymi oraz normami oraz że zostaje wydana w stanie pełnym. Wymaga się by egzemplarze dokumentacji nie różniły się zawartością i kolejnością wpięcia dokumentów. Egzemplarze powinny być ostemplowane przez Organ Administracji </w:t>
      </w:r>
      <w:proofErr w:type="spellStart"/>
      <w:r w:rsidRPr="00AD1466">
        <w:rPr>
          <w:rFonts w:asciiTheme="minorHAnsi" w:hAnsiTheme="minorHAnsi" w:cstheme="minorHAnsi"/>
          <w:lang w:eastAsia="zh-CN"/>
        </w:rPr>
        <w:t>Architektoniczno</w:t>
      </w:r>
      <w:proofErr w:type="spellEnd"/>
      <w:r w:rsidRPr="00AD1466">
        <w:rPr>
          <w:rFonts w:asciiTheme="minorHAnsi" w:hAnsiTheme="minorHAnsi" w:cstheme="minorHAnsi"/>
          <w:lang w:eastAsia="zh-CN"/>
        </w:rPr>
        <w:t xml:space="preserve"> – Budowlanej. Wymagane dostarczenie 4 egz. projektów wraz ze wszystkimi uzgodnieniami, dokumentacjami wykonawczymi, kosztorysami wraz z przedmiarami (wraz z podpisami i pieczątkami na stronie tytułowej, rysunku itp.) oraz płyt CD/DVD (2 egz.), zawierających wersje elektroniczne, w tym w formach edytowalnych, całej powyżej wymienionej dokumentacji, uporządkowanej zgodnie z przepisami prawa;</w:t>
      </w:r>
    </w:p>
    <w:p w14:paraId="53C0C73F"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lastRenderedPageBreak/>
        <w:t>przed złożeniem wniosków Wykonawcy o uzyskanie decyzji administracyjnych, zgodnie z przepisami prawa budowlanego – uzyskanie pisemnej akceptacji od Zamawiającego rozwiązań projektowych zawartych w projektach budowlanych;</w:t>
      </w:r>
    </w:p>
    <w:p w14:paraId="25A8944E"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opracowanie dokumentacji projektowej odpowiadającej obowiązującym w Polsce normom technicznym, prawom dotyczącym budowli, budowy i ochrony środowiska, innym normom wyszczególnionym przez Zamawiającego, a mającym zastosowanie do przedmiotu umowy. Opracowane dokumentacje będą wewnętrznie spójne, przez co rozumie się m.in. zgodność projektu budowlanego z projektem wykonawczym oraz przedmiarami robót w zakresie ilości i rodzaju robót niezbędnych do wykonania w ramach poszczególnych zadań inwestycyjnych;</w:t>
      </w:r>
    </w:p>
    <w:p w14:paraId="4F4E34B3"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dokonywanie bieżących ustaleń z Zamawiającym oraz przedstawianie do konsultacji poszczególnych etapów prac projektowych. Wykonawca zobowiązany jest do bieżącego sporządzania i przedstawiania Zamawiającemu informacji o stanie realizacji przedmiotowej umowy w zakresie prac projektowych;</w:t>
      </w:r>
    </w:p>
    <w:p w14:paraId="064891FE"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bieżące informowanie Zamawiającego, nie rzadziej jednak niż co </w:t>
      </w:r>
      <w:r w:rsidRPr="009E2E04">
        <w:rPr>
          <w:rFonts w:asciiTheme="minorHAnsi" w:hAnsiTheme="minorHAnsi" w:cstheme="minorHAnsi"/>
          <w:lang w:eastAsia="zh-CN"/>
        </w:rPr>
        <w:t xml:space="preserve">10 dni, </w:t>
      </w:r>
      <w:r w:rsidRPr="00AD1466">
        <w:rPr>
          <w:rFonts w:asciiTheme="minorHAnsi" w:hAnsiTheme="minorHAnsi" w:cstheme="minorHAnsi"/>
          <w:lang w:eastAsia="zh-CN"/>
        </w:rPr>
        <w:t>o postępach prac projektowych;</w:t>
      </w:r>
    </w:p>
    <w:p w14:paraId="29158462"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należyte reprezentowanie Zamawiającego, w oparciu o udzielone pełnomocnictwo, w postępowaniach administracyjnych dotyczących uzyskania wymaganych decyzji, pozwoleń, zezwoleń, uzgodnień, opinii, badań i ekspertyz. W szczególności Wykonawca jest obowiązany spełniać wymagania właściwych organów w zakresie obowiązków Zamawiającego dotyczące dokumentacji projektowej (wyjaśnienia, uzupełnienia, zmiany, poprawki itp.). W przypadku konieczności uzupełnień, zmian etc. wymaganych przez organ upoważniony do wydawania pozwoleń na budowę lub </w:t>
      </w:r>
      <w:r w:rsidRPr="009E2E04">
        <w:rPr>
          <w:rFonts w:asciiTheme="minorHAnsi" w:hAnsiTheme="minorHAnsi" w:cstheme="minorHAnsi"/>
          <w:lang w:eastAsia="zh-CN"/>
        </w:rPr>
        <w:t xml:space="preserve">pozwoleń konserwatorskich, zgłoszenia UDT, </w:t>
      </w:r>
      <w:r w:rsidRPr="00AD1466">
        <w:rPr>
          <w:rFonts w:asciiTheme="minorHAnsi" w:hAnsiTheme="minorHAnsi" w:cstheme="minorHAnsi"/>
          <w:lang w:eastAsia="zh-CN"/>
        </w:rPr>
        <w:t>w ramach niniejszej umowy Wykonawca zobowiązany będzie do niezwłocznego wykonania niezbędnych dokumentów, uzupełnień i wyjaśnień, nie później jednak niż w terminie wyznaczonym przez właściwy organ;</w:t>
      </w:r>
    </w:p>
    <w:p w14:paraId="3984658A" w14:textId="77777777" w:rsidR="009D1E8B" w:rsidRPr="00AD1466" w:rsidRDefault="009D1E8B" w:rsidP="009D1E8B">
      <w:pPr>
        <w:numPr>
          <w:ilvl w:val="0"/>
          <w:numId w:val="56"/>
        </w:numPr>
        <w:tabs>
          <w:tab w:val="left" w:pos="426"/>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świadczenie nadzoru autorskiego.</w:t>
      </w:r>
    </w:p>
    <w:p w14:paraId="273832FB"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Do obowiązków Wykonawcy, w zakresie realizowanych robót budowlanych, należy w szczególności:</w:t>
      </w:r>
    </w:p>
    <w:p w14:paraId="3208847A"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zapewnienie kierownictwa budowy</w:t>
      </w:r>
      <w:r w:rsidRPr="00AD1466">
        <w:rPr>
          <w:rFonts w:asciiTheme="minorHAnsi" w:hAnsiTheme="minorHAnsi" w:cstheme="minorHAnsi"/>
        </w:rPr>
        <w:t xml:space="preserve"> posiadającego wymagane uprawnienia, które powinny być utrzymywane przez cały czas trwania umowy oraz </w:t>
      </w:r>
      <w:r w:rsidRPr="00AD1466">
        <w:rPr>
          <w:rFonts w:asciiTheme="minorHAnsi" w:hAnsiTheme="minorHAnsi" w:cstheme="minorHAnsi"/>
          <w:lang w:eastAsia="zh-CN"/>
        </w:rPr>
        <w:t>wykonanie czynności wymienionych w szczególności w art. 22 ustawy Prawo budowlane;</w:t>
      </w:r>
    </w:p>
    <w:p w14:paraId="0BCF0621"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terminowe wykonanie przedmiotu niniejszej Umowy zgodnie z ustalonym Harmonogramem rzeczowo-finansowym;</w:t>
      </w:r>
    </w:p>
    <w:p w14:paraId="202AD03F"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zapewnienie na własny koszt i własnym staraniem sprzętu technicznego, potencjału ludzkiego oraz materiałów koniecznych do prawidłowej realizacji przedmiotu Umowy,</w:t>
      </w:r>
    </w:p>
    <w:p w14:paraId="2583B377"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4)</w:t>
      </w:r>
      <w:r w:rsidRPr="00AD1466">
        <w:rPr>
          <w:rFonts w:asciiTheme="minorHAnsi" w:hAnsiTheme="minorHAnsi" w:cstheme="minorHAnsi"/>
          <w:lang w:eastAsia="zh-CN"/>
        </w:rPr>
        <w:tab/>
        <w:t xml:space="preserve">wykonanie przedmiotu Umowy w oparciu o dokumentację projektową inwestycji z uwzględnieniem wymagań określonych w </w:t>
      </w:r>
      <w:proofErr w:type="spellStart"/>
      <w:r w:rsidRPr="00AD1466">
        <w:rPr>
          <w:rFonts w:asciiTheme="minorHAnsi" w:hAnsiTheme="minorHAnsi" w:cstheme="minorHAnsi"/>
          <w:lang w:eastAsia="zh-CN"/>
        </w:rPr>
        <w:t>STWiOR</w:t>
      </w:r>
      <w:proofErr w:type="spellEnd"/>
      <w:r w:rsidRPr="00AD1466">
        <w:rPr>
          <w:rFonts w:asciiTheme="minorHAnsi" w:hAnsiTheme="minorHAnsi" w:cstheme="minorHAnsi"/>
          <w:lang w:eastAsia="zh-CN"/>
        </w:rPr>
        <w:t>;</w:t>
      </w:r>
    </w:p>
    <w:p w14:paraId="4888A702"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5) </w:t>
      </w:r>
      <w:r w:rsidRPr="00AD1466">
        <w:rPr>
          <w:rFonts w:asciiTheme="minorHAnsi" w:hAnsiTheme="minorHAnsi" w:cstheme="minorHAnsi"/>
          <w:lang w:eastAsia="zh-CN"/>
        </w:rPr>
        <w:tab/>
        <w:t xml:space="preserve">kontrola jakości materiałów i robót zgodnie z postanowieniami </w:t>
      </w:r>
      <w:proofErr w:type="spellStart"/>
      <w:r w:rsidRPr="00AD1466">
        <w:rPr>
          <w:rFonts w:asciiTheme="minorHAnsi" w:hAnsiTheme="minorHAnsi" w:cstheme="minorHAnsi"/>
          <w:lang w:eastAsia="zh-CN"/>
        </w:rPr>
        <w:t>STWiOR</w:t>
      </w:r>
      <w:proofErr w:type="spellEnd"/>
      <w:r w:rsidRPr="00AD1466">
        <w:rPr>
          <w:rFonts w:asciiTheme="minorHAnsi" w:hAnsiTheme="minorHAnsi" w:cstheme="minorHAnsi"/>
          <w:lang w:eastAsia="zh-CN"/>
        </w:rPr>
        <w:t>;</w:t>
      </w:r>
    </w:p>
    <w:p w14:paraId="3D7BDC35"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6)  </w:t>
      </w:r>
      <w:r w:rsidRPr="00AD1466">
        <w:rPr>
          <w:rFonts w:asciiTheme="minorHAnsi" w:hAnsiTheme="minorHAnsi" w:cstheme="minorHAnsi"/>
          <w:lang w:eastAsia="zh-CN"/>
        </w:rPr>
        <w:tab/>
        <w:t>prowadzenie dziennika budowy, niezależnie od wymagań organu administracji budowlanej, a także realizacja zaleceń wpisanych do dziennika budowy</w:t>
      </w:r>
      <w:r w:rsidRPr="009E2E04">
        <w:rPr>
          <w:rFonts w:asciiTheme="minorHAnsi" w:hAnsiTheme="minorHAnsi" w:cstheme="minorHAnsi"/>
          <w:lang w:eastAsia="zh-CN"/>
        </w:rPr>
        <w:t>;(jeżeli dotyczy)</w:t>
      </w:r>
    </w:p>
    <w:p w14:paraId="53BBA6FC"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7)  </w:t>
      </w:r>
      <w:r w:rsidRPr="00AD1466">
        <w:rPr>
          <w:rFonts w:asciiTheme="minorHAnsi" w:hAnsiTheme="minorHAnsi" w:cstheme="minorHAnsi"/>
          <w:lang w:eastAsia="zh-CN"/>
        </w:rPr>
        <w:tab/>
        <w:t xml:space="preserve">skompletowanie i przedstawienie Zamawiającemu dokumentów pozwalających na ocenę prawidłowego wykonania przedmiotu odbioru częściowego i końcowego oraz do odbioru ostatecznego robót w zakresie określonym postanowieniami </w:t>
      </w:r>
      <w:proofErr w:type="spellStart"/>
      <w:r w:rsidRPr="00AD1466">
        <w:rPr>
          <w:rFonts w:asciiTheme="minorHAnsi" w:hAnsiTheme="minorHAnsi" w:cstheme="minorHAnsi"/>
          <w:lang w:eastAsia="zh-CN"/>
        </w:rPr>
        <w:t>STWiOR</w:t>
      </w:r>
      <w:proofErr w:type="spellEnd"/>
      <w:r w:rsidRPr="00AD1466">
        <w:rPr>
          <w:rFonts w:asciiTheme="minorHAnsi" w:hAnsiTheme="minorHAnsi" w:cstheme="minorHAnsi"/>
          <w:lang w:eastAsia="zh-CN"/>
        </w:rPr>
        <w:t>;</w:t>
      </w:r>
    </w:p>
    <w:p w14:paraId="6101E132"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8)</w:t>
      </w:r>
      <w:r w:rsidRPr="00AD1466">
        <w:rPr>
          <w:rFonts w:asciiTheme="minorHAnsi" w:hAnsiTheme="minorHAnsi" w:cstheme="minorHAnsi"/>
          <w:lang w:eastAsia="zh-CN"/>
        </w:rPr>
        <w:tab/>
        <w:t>prowadzenie wszystkich rodzajów robót przez osoby do tego uprawnione i zgodnie ze sztuką budowlaną, wiedzą techniczną oraz obowiązującymi przepisami prawnymi. 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nie później niż w terminie 3 dni od stwierdzenia przez Zamawiającego konieczności wymiany pracownika. Zamawiający zastrzega sobie prawo żądania w każdym czasie zmiany pracowników Wykonawcy, jeżeli swoim postępowaniem stwarzają zagrożenie dla bezpiecznej i zgodnej z umową realizacji przedmiotu Umowy;</w:t>
      </w:r>
    </w:p>
    <w:p w14:paraId="2029183A"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lastRenderedPageBreak/>
        <w:t>9)</w:t>
      </w:r>
      <w:r w:rsidRPr="00AD1466">
        <w:rPr>
          <w:rFonts w:asciiTheme="minorHAnsi" w:hAnsiTheme="minorHAnsi" w:cstheme="minorHAnsi"/>
          <w:lang w:eastAsia="zh-CN"/>
        </w:rPr>
        <w:tab/>
        <w:t xml:space="preserve">koordynowanie prac podwykonawców; </w:t>
      </w:r>
    </w:p>
    <w:p w14:paraId="63933379"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10)</w:t>
      </w:r>
      <w:r w:rsidRPr="00AD1466">
        <w:rPr>
          <w:rFonts w:asciiTheme="minorHAnsi" w:hAnsiTheme="minorHAnsi" w:cstheme="minorHAnsi"/>
          <w:lang w:eastAsia="zh-CN"/>
        </w:rPr>
        <w:tab/>
        <w:t>zaopatrzenie wszystkich pracowników Wykonawcy oraz podwykonawców w identyfikatory lub logo firmy potwierdzające pracę na rzecz Wykonawcy;</w:t>
      </w:r>
      <w:r w:rsidRPr="009E2E04">
        <w:rPr>
          <w:rFonts w:asciiTheme="minorHAnsi" w:hAnsiTheme="minorHAnsi" w:cstheme="minorHAnsi"/>
          <w:lang w:eastAsia="zh-CN"/>
        </w:rPr>
        <w:t xml:space="preserve"> (Roboty wykonywane na terenie Placówki Oświatowej)</w:t>
      </w:r>
    </w:p>
    <w:p w14:paraId="212A90F6"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11)</w:t>
      </w:r>
      <w:r w:rsidRPr="00AD1466">
        <w:rPr>
          <w:rFonts w:asciiTheme="minorHAnsi" w:hAnsiTheme="minorHAnsi" w:cstheme="minorHAnsi"/>
          <w:lang w:eastAsia="zh-CN"/>
        </w:rPr>
        <w:tab/>
        <w:t>zgłaszanie Inspektorowi Nadzoru do odbioru robót zanikających lub ulegających zakryciu i udział w procedurze odbiorowej w terminie wyznaczonym przez Zamawiającego;</w:t>
      </w:r>
    </w:p>
    <w:p w14:paraId="7907E556"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12) </w:t>
      </w:r>
      <w:r w:rsidRPr="00AD1466">
        <w:rPr>
          <w:rFonts w:asciiTheme="minorHAnsi" w:hAnsiTheme="minorHAnsi" w:cstheme="minorHAnsi"/>
          <w:lang w:eastAsia="zh-CN"/>
        </w:rPr>
        <w:tab/>
        <w:t>niezwłoczne informowanie Inspektora Nadzoru oraz Zamawiającego o problemach lub okolicznościach mogących wpłynąć na jakość robót lub termin zakończenia inwestycji;</w:t>
      </w:r>
    </w:p>
    <w:p w14:paraId="3EF60862"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13) </w:t>
      </w:r>
      <w:r w:rsidRPr="00AD1466">
        <w:rPr>
          <w:rFonts w:asciiTheme="minorHAnsi" w:hAnsiTheme="minorHAnsi" w:cstheme="minorHAnsi"/>
          <w:lang w:eastAsia="zh-CN"/>
        </w:rPr>
        <w:tab/>
        <w:t>niezwłoczne informowanie Inspektora Nadzoru oraz Zamawiającego o zaistniałych na terenie budowy kontrolach i wypadkach;</w:t>
      </w:r>
    </w:p>
    <w:p w14:paraId="7FAC600E"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14) </w:t>
      </w:r>
      <w:r w:rsidRPr="00AD1466">
        <w:rPr>
          <w:rFonts w:asciiTheme="minorHAnsi" w:hAnsiTheme="minorHAnsi" w:cstheme="minorHAnsi"/>
          <w:lang w:eastAsia="zh-CN"/>
        </w:rPr>
        <w:tab/>
        <w:t>prowadzenie robót minimum 5 dni w tygodniu z uwzględnieniem długości dnia zależnego od pory roku, a jeśli wymaga tego technologia robót albo konieczność dotrzymania terminów umownych - 7 dni w tygodniu, przez całą dobę;</w:t>
      </w:r>
    </w:p>
    <w:p w14:paraId="12EDEBBB"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15) </w:t>
      </w:r>
      <w:r w:rsidRPr="00AD1466">
        <w:rPr>
          <w:rFonts w:asciiTheme="minorHAnsi" w:hAnsiTheme="minorHAnsi" w:cstheme="minorHAnsi"/>
          <w:lang w:eastAsia="zh-CN"/>
        </w:rPr>
        <w:tab/>
        <w:t>zapewnienie odpowiedniej infrastruktury w celu przeprowadzenia cyklicznych rad budowy w wyznaczonych przez Zamawiającego terminach i uczestnictwo na tych radach budowy przedstawicieli Wykonawcy;</w:t>
      </w:r>
    </w:p>
    <w:p w14:paraId="4C79151D"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16) </w:t>
      </w:r>
      <w:r w:rsidRPr="00AD1466">
        <w:rPr>
          <w:rFonts w:asciiTheme="minorHAnsi" w:hAnsiTheme="minorHAnsi" w:cstheme="minorHAnsi"/>
          <w:lang w:eastAsia="zh-CN"/>
        </w:rPr>
        <w:tab/>
        <w:t>opracowanie planu bezpieczeństwa i ochrony zdrowia zgodnie z rozporządzeniem Ministra Infrastruktury z dnia 23 czerwca 2003 r. w sprawie informacji dotyczącej bezpieczeństwa i ochrony zdrowia oraz planu bezpieczeństwa i ochrony zdrowia (Dz. U. z 2003r. Nr 120, poz. 1126) i przedłożenie go do akceptacji Zamawiającego w terminie określonym w ust. 3. Plan bezpieczeństwa 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 w zakresie prac;</w:t>
      </w:r>
    </w:p>
    <w:p w14:paraId="5C2BCB81"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17)</w:t>
      </w:r>
      <w:r w:rsidRPr="00AD1466">
        <w:rPr>
          <w:rFonts w:asciiTheme="minorHAnsi" w:hAnsiTheme="minorHAnsi" w:cstheme="minorHAnsi"/>
          <w:lang w:eastAsia="zh-CN"/>
        </w:rPr>
        <w:tab/>
        <w:t>uzyskanie wszelkich dodatkowych zezwoleń lub pozwoleń wymaganych prawem, od właściwych władz, swoim staraniem i na własny koszt;</w:t>
      </w:r>
    </w:p>
    <w:p w14:paraId="172B0921"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18) </w:t>
      </w:r>
      <w:r w:rsidRPr="00AD1466">
        <w:rPr>
          <w:rFonts w:asciiTheme="minorHAnsi" w:hAnsiTheme="minorHAnsi" w:cstheme="minorHAnsi"/>
          <w:lang w:eastAsia="zh-CN"/>
        </w:rPr>
        <w:tab/>
        <w:t>przestrzeganie wymagań zawartych w pozwoleniach lub zezwoleniach i umożliwianie wystawiającym je organom dokonanie inspekcji i zbadania przebiegu robót na każdorazowe wezwanie. Ponadto powinien umożliwić właściwym władzom udział w badaniach i procedurach sprawdzających. Jednakże udział właściwych władz w tych testach nie zwalnia Wykonawcy z jakiejkolwiek odpowiedzialności przewidzianej w ramach Umowy;</w:t>
      </w:r>
    </w:p>
    <w:p w14:paraId="6909F4BA"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19)  </w:t>
      </w:r>
      <w:r w:rsidRPr="00AD1466">
        <w:rPr>
          <w:rFonts w:asciiTheme="minorHAnsi" w:hAnsiTheme="minorHAnsi" w:cstheme="minorHAnsi"/>
          <w:lang w:eastAsia="zh-CN"/>
        </w:rPr>
        <w:tab/>
        <w:t>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pozwolenia wydanego przez Inspektora Nadzoru. Wykonawca będzie informował Inspektora Nadzoru na piśmie nie później niż 7 dni przed zamierzonym rozpoczęciem tego typu prac, tak by umożliwić Inspektorowi Nadzoru zorganizowanie odpowiedniego nadzoru i środków bezpieczeństwa;</w:t>
      </w:r>
    </w:p>
    <w:p w14:paraId="3DFE772F"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20) </w:t>
      </w:r>
      <w:r w:rsidRPr="00AD1466">
        <w:rPr>
          <w:rFonts w:asciiTheme="minorHAnsi" w:hAnsiTheme="minorHAnsi" w:cstheme="minorHAnsi"/>
          <w:lang w:eastAsia="zh-CN"/>
        </w:rPr>
        <w:tab/>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662F2A54" w14:textId="77777777" w:rsidR="009D1E8B" w:rsidRPr="00AD1466" w:rsidRDefault="009D1E8B" w:rsidP="009D1E8B">
      <w:pPr>
        <w:tabs>
          <w:tab w:val="left" w:pos="2160"/>
        </w:tabs>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22) </w:t>
      </w:r>
      <w:r w:rsidRPr="00AD1466">
        <w:rPr>
          <w:rFonts w:asciiTheme="minorHAnsi" w:hAnsiTheme="minorHAnsi" w:cstheme="minorHAnsi"/>
          <w:lang w:eastAsia="zh-CN"/>
        </w:rPr>
        <w:tab/>
        <w:t>usunięcie wszelkich wad i usterek stwierdzonych przez nadzór inwestorski w trakcie realizacji robót, w uzgodnionym przez strony terminie, nie dłuższym jednak niż termin technicznie uzasadniony, konieczny do ich usunięcia a w przypadku braku poczynienia stosownych uzgodnień, w terminie wyznaczonym jednostronnie przez Zamawiającego.</w:t>
      </w:r>
    </w:p>
    <w:p w14:paraId="3A77B3B4"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4.  </w:t>
      </w:r>
      <w:r w:rsidRPr="00AD1466">
        <w:rPr>
          <w:rFonts w:asciiTheme="minorHAnsi" w:hAnsiTheme="minorHAnsi" w:cstheme="minorHAnsi"/>
          <w:lang w:eastAsia="zh-CN"/>
        </w:rPr>
        <w:tab/>
        <w:t>Wykonawca najpóźniej w dniu przekazania terenu budowy, o którym mowa w § 6 ust. 1, przedłoży do wglądu Zamawiającego dokument, o którym mowa w ust. 3 pkt 16.</w:t>
      </w:r>
    </w:p>
    <w:p w14:paraId="1D35DC68"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lastRenderedPageBreak/>
        <w:t xml:space="preserve">5.  </w:t>
      </w:r>
      <w:r w:rsidRPr="00AD1466">
        <w:rPr>
          <w:rFonts w:asciiTheme="minorHAnsi" w:hAnsiTheme="minorHAnsi" w:cstheme="minorHAnsi"/>
          <w:lang w:eastAsia="zh-CN"/>
        </w:rPr>
        <w:tab/>
        <w:t>Zamawiający nie przekaże terenu budowy do czasu przedłożenia dokumentu, o którym mowa w ust. 4. Opóźnienie z tego tytułu będzie traktowane jako powstałe z przyczyn zależnych od Wykonawcy i nie może stanowić podstawy do zmiany terminu zakończenia robót.</w:t>
      </w:r>
    </w:p>
    <w:p w14:paraId="3655375B"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6.</w:t>
      </w:r>
      <w:r w:rsidRPr="00AD1466">
        <w:rPr>
          <w:rFonts w:asciiTheme="minorHAnsi" w:hAnsiTheme="minorHAnsi" w:cstheme="minorHAnsi"/>
          <w:lang w:eastAsia="zh-CN"/>
        </w:rPr>
        <w:tab/>
        <w:t xml:space="preserve">Po wykonaniu robót Wykonawca zobowiązany jest do podjęcia wszelkich działań, w oparciu o udzielone mu przez Zamawiającego pełnomocnictwo, mający na celu uzyskanie prawomocnego pozwolenia o użytkowaniu albo zgłoszeniu zakończenia robót. </w:t>
      </w:r>
    </w:p>
    <w:p w14:paraId="7E397306"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7. </w:t>
      </w:r>
      <w:r w:rsidRPr="00AD1466">
        <w:rPr>
          <w:rFonts w:asciiTheme="minorHAnsi" w:hAnsiTheme="minorHAnsi" w:cstheme="minorHAnsi"/>
          <w:lang w:eastAsia="zh-CN"/>
        </w:rPr>
        <w:tab/>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7CFEACA1"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8.</w:t>
      </w:r>
      <w:r w:rsidRPr="00AD1466">
        <w:rPr>
          <w:rFonts w:asciiTheme="minorHAnsi" w:hAnsiTheme="minorHAnsi" w:cstheme="minorHAnsi"/>
          <w:lang w:eastAsia="zh-CN"/>
        </w:rPr>
        <w:tab/>
        <w:t>Wykonawca zorganizuje teren budowy oraz zaplecze budowy na własny koszt, zgodnie z przedstawionym przez kierownika budowy planem zagospodarowania stanowiącym załącznik graficzny do planu BIOZ.</w:t>
      </w:r>
    </w:p>
    <w:p w14:paraId="51319BA4" w14:textId="77777777" w:rsidR="009D1E8B" w:rsidRPr="00AD1466" w:rsidRDefault="009D1E8B" w:rsidP="009D1E8B">
      <w:pPr>
        <w:tabs>
          <w:tab w:val="left" w:pos="284"/>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9.</w:t>
      </w:r>
      <w:r w:rsidRPr="00AD1466">
        <w:rPr>
          <w:rFonts w:asciiTheme="minorHAnsi" w:hAnsiTheme="minorHAnsi" w:cstheme="minorHAnsi"/>
          <w:lang w:eastAsia="zh-CN"/>
        </w:rPr>
        <w:tab/>
        <w:t xml:space="preserve"> </w:t>
      </w:r>
      <w:r w:rsidRPr="00AD1466">
        <w:rPr>
          <w:rFonts w:asciiTheme="minorHAnsi" w:hAnsiTheme="minorHAnsi" w:cstheme="minorHAnsi"/>
          <w:lang w:eastAsia="zh-CN"/>
        </w:rPr>
        <w:tab/>
        <w:t xml:space="preserve">W przypadku uszkodzenia sieci teletechnicznej i energetycznej Wykonawca zostanie obciążony kosztami awarii oraz kosztami wynikającymi z przerw w eksploatacji. </w:t>
      </w:r>
    </w:p>
    <w:p w14:paraId="772CC5DB" w14:textId="77777777" w:rsidR="009D1E8B" w:rsidRPr="00AD1466" w:rsidRDefault="009D1E8B" w:rsidP="009D1E8B">
      <w:pPr>
        <w:jc w:val="both"/>
        <w:rPr>
          <w:rFonts w:asciiTheme="minorHAnsi" w:hAnsiTheme="minorHAnsi" w:cstheme="minorHAnsi"/>
        </w:rPr>
      </w:pPr>
      <w:r w:rsidRPr="00AD1466">
        <w:rPr>
          <w:rFonts w:asciiTheme="minorHAnsi" w:hAnsiTheme="minorHAnsi" w:cstheme="minorHAnsi"/>
          <w:lang w:eastAsia="zh-CN"/>
        </w:rPr>
        <w:t>10</w:t>
      </w:r>
      <w:r w:rsidRPr="009E2E04">
        <w:rPr>
          <w:rFonts w:asciiTheme="minorHAnsi" w:hAnsiTheme="minorHAnsi" w:cstheme="minorHAnsi"/>
          <w:lang w:eastAsia="zh-CN"/>
        </w:rPr>
        <w:t>.   Z</w:t>
      </w:r>
      <w:r w:rsidRPr="009E2E04">
        <w:rPr>
          <w:rFonts w:asciiTheme="minorHAnsi" w:hAnsiTheme="minorHAnsi" w:cstheme="minorHAnsi"/>
        </w:rPr>
        <w:t>apewnienia we własnym zakresie poboru energii elektrycznej i wody (w uzgodnieniu z odpowiednimi podmiotami).</w:t>
      </w:r>
    </w:p>
    <w:p w14:paraId="0BAF5640" w14:textId="77777777" w:rsidR="009D1E8B" w:rsidRPr="00AD1466" w:rsidRDefault="009D1E8B" w:rsidP="009D1E8B">
      <w:pPr>
        <w:tabs>
          <w:tab w:val="left" w:pos="426"/>
          <w:tab w:val="center" w:pos="5245"/>
          <w:tab w:val="right" w:pos="9781"/>
        </w:tabs>
        <w:suppressAutoHyphens/>
        <w:snapToGrid w:val="0"/>
        <w:spacing w:line="276" w:lineRule="auto"/>
        <w:ind w:left="426" w:hanging="426"/>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11. </w:t>
      </w:r>
      <w:r w:rsidRPr="00AD1466">
        <w:rPr>
          <w:rFonts w:asciiTheme="minorHAnsi" w:hAnsiTheme="minorHAnsi" w:cstheme="minorHAnsi"/>
          <w:kern w:val="1"/>
          <w:lang w:eastAsia="zh-CN"/>
        </w:rPr>
        <w:tab/>
        <w:t>W trakcie realizacji robót Wykonawca zobowiązany jest w szczególności do:</w:t>
      </w:r>
    </w:p>
    <w:p w14:paraId="608C9A1C" w14:textId="77777777" w:rsidR="009D1E8B" w:rsidRPr="00AD1466" w:rsidRDefault="009D1E8B" w:rsidP="009D1E8B">
      <w:pPr>
        <w:tabs>
          <w:tab w:val="left" w:pos="851"/>
          <w:tab w:val="right" w:pos="10206"/>
        </w:tabs>
        <w:suppressAutoHyphens/>
        <w:snapToGrid w:val="0"/>
        <w:spacing w:line="276" w:lineRule="auto"/>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        1.  odpowiedniego ogrodzenia, </w:t>
      </w:r>
      <w:r w:rsidRPr="009E2E04">
        <w:rPr>
          <w:rFonts w:asciiTheme="minorHAnsi" w:hAnsiTheme="minorHAnsi" w:cstheme="minorHAnsi"/>
          <w:kern w:val="1"/>
          <w:lang w:eastAsia="zh-CN"/>
        </w:rPr>
        <w:t>oznaczenia</w:t>
      </w:r>
      <w:r w:rsidRPr="00AD1466">
        <w:rPr>
          <w:rFonts w:asciiTheme="minorHAnsi" w:hAnsiTheme="minorHAnsi" w:cstheme="minorHAnsi"/>
          <w:kern w:val="1"/>
          <w:lang w:eastAsia="zh-CN"/>
        </w:rPr>
        <w:t xml:space="preserve"> i zabezpieczenia terenu budowy oraz </w:t>
      </w:r>
      <w:r w:rsidRPr="00AD1466">
        <w:rPr>
          <w:rFonts w:asciiTheme="minorHAnsi" w:hAnsiTheme="minorHAnsi" w:cstheme="minorHAnsi"/>
          <w:b/>
          <w:kern w:val="1"/>
          <w:lang w:eastAsia="zh-CN"/>
        </w:rPr>
        <w:t>prowadzenia robót budowlanych w sposób niezagrażający bezpieczeństwu osób z nich korzystających,</w:t>
      </w:r>
    </w:p>
    <w:p w14:paraId="0D00FB3E" w14:textId="77777777" w:rsidR="009D1E8B" w:rsidRPr="00AD1466" w:rsidRDefault="009D1E8B" w:rsidP="009D1E8B">
      <w:pPr>
        <w:tabs>
          <w:tab w:val="left" w:pos="709"/>
          <w:tab w:val="num" w:pos="1800"/>
        </w:tabs>
        <w:suppressAutoHyphens/>
        <w:snapToGrid w:val="0"/>
        <w:spacing w:line="276" w:lineRule="auto"/>
        <w:jc w:val="both"/>
        <w:rPr>
          <w:rFonts w:asciiTheme="minorHAnsi" w:hAnsiTheme="minorHAnsi" w:cstheme="minorHAnsi"/>
          <w:lang w:eastAsia="zh-CN"/>
        </w:rPr>
      </w:pPr>
      <w:r w:rsidRPr="00AD1466">
        <w:rPr>
          <w:rFonts w:asciiTheme="minorHAnsi" w:hAnsiTheme="minorHAnsi" w:cstheme="minorHAnsi"/>
          <w:lang w:eastAsia="zh-CN"/>
        </w:rPr>
        <w:t xml:space="preserve">        2.    zapewnienia i utrzymania wszystkich potrzebnych pomieszczeń i urządzeń, mieszkalnych, socjalnych lub technicznych, dla personelu Wykonawcy. Wykonawca nie pozwoli nikomu z personelu Wykonawcy organizować jakichkolwiek tymczasowych czy stałych kwater mieszkalnych w budowlach, będących częścią Robót,</w:t>
      </w:r>
    </w:p>
    <w:p w14:paraId="79B32F8B" w14:textId="77777777" w:rsidR="009D1E8B" w:rsidRPr="00AD1466" w:rsidRDefault="009D1E8B" w:rsidP="009D1E8B">
      <w:pPr>
        <w:tabs>
          <w:tab w:val="left" w:pos="851"/>
          <w:tab w:val="right" w:pos="10206"/>
        </w:tabs>
        <w:suppressAutoHyphens/>
        <w:snapToGrid w:val="0"/>
        <w:spacing w:line="276" w:lineRule="auto"/>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       3. 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6A33E646" w14:textId="77777777" w:rsidR="009D1E8B" w:rsidRPr="00AD1466" w:rsidRDefault="009D1E8B" w:rsidP="009D1E8B">
      <w:pPr>
        <w:tabs>
          <w:tab w:val="left" w:pos="709"/>
          <w:tab w:val="num" w:pos="1800"/>
          <w:tab w:val="right" w:pos="10206"/>
        </w:tabs>
        <w:suppressAutoHyphens/>
        <w:snapToGrid w:val="0"/>
        <w:spacing w:line="276" w:lineRule="auto"/>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      4.    dbałości o utrzymanie ładu i porządku na terenie budowy, o schludny jej wygląd na zewnątrz,</w:t>
      </w:r>
    </w:p>
    <w:p w14:paraId="6415F228" w14:textId="77777777" w:rsidR="009D1E8B" w:rsidRPr="00AD1466" w:rsidRDefault="009D1E8B" w:rsidP="009D1E8B">
      <w:pPr>
        <w:tabs>
          <w:tab w:val="left" w:pos="709"/>
          <w:tab w:val="num" w:pos="1800"/>
          <w:tab w:val="right" w:pos="10206"/>
        </w:tabs>
        <w:suppressAutoHyphens/>
        <w:snapToGrid w:val="0"/>
        <w:spacing w:line="276" w:lineRule="auto"/>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      5.  </w:t>
      </w:r>
      <w:r w:rsidRPr="00AD1466">
        <w:rPr>
          <w:rFonts w:asciiTheme="minorHAnsi" w:hAnsiTheme="minorHAnsi" w:cstheme="minorHAnsi"/>
          <w:kern w:val="1"/>
          <w:lang w:eastAsia="zh-CN"/>
        </w:rPr>
        <w:tab/>
        <w:t>do segregowania, składowania i unieszkodliwiania wszelkich odpadów, nieczystości i gruzu budowlanego powstającego w trakcie procesu prowadzenia robót budowlanych, a także wywóz zgodnie z zasadami przewidzianymi w ustawie z dnia 14 grudnia 2012 r. o odpadach (</w:t>
      </w:r>
      <w:proofErr w:type="spellStart"/>
      <w:r w:rsidRPr="00AD1466">
        <w:rPr>
          <w:rFonts w:asciiTheme="minorHAnsi" w:hAnsiTheme="minorHAnsi" w:cstheme="minorHAnsi"/>
          <w:kern w:val="1"/>
          <w:lang w:eastAsia="zh-CN"/>
        </w:rPr>
        <w:t>t.j</w:t>
      </w:r>
      <w:proofErr w:type="spellEnd"/>
      <w:r w:rsidRPr="00AD1466">
        <w:rPr>
          <w:rFonts w:asciiTheme="minorHAnsi" w:hAnsiTheme="minorHAnsi" w:cstheme="minorHAnsi"/>
          <w:kern w:val="1"/>
          <w:lang w:eastAsia="zh-CN"/>
        </w:rPr>
        <w:t xml:space="preserve">. Dz. U. z 2022 r. poz. 699 z </w:t>
      </w:r>
      <w:proofErr w:type="spellStart"/>
      <w:r w:rsidRPr="00AD1466">
        <w:rPr>
          <w:rFonts w:asciiTheme="minorHAnsi" w:hAnsiTheme="minorHAnsi" w:cstheme="minorHAnsi"/>
          <w:kern w:val="1"/>
          <w:lang w:eastAsia="zh-CN"/>
        </w:rPr>
        <w:t>późn</w:t>
      </w:r>
      <w:proofErr w:type="spellEnd"/>
      <w:r w:rsidRPr="00AD1466">
        <w:rPr>
          <w:rFonts w:asciiTheme="minorHAnsi" w:hAnsiTheme="minorHAnsi" w:cstheme="minorHAnsi"/>
          <w:kern w:val="1"/>
          <w:lang w:eastAsia="zh-CN"/>
        </w:rPr>
        <w:t>. zm.), ustawie z dnia 13 września 1996 r. o utrzymaniu czystości i porządku w gminach (</w:t>
      </w:r>
      <w:proofErr w:type="spellStart"/>
      <w:r w:rsidRPr="00AD1466">
        <w:rPr>
          <w:rFonts w:asciiTheme="minorHAnsi" w:hAnsiTheme="minorHAnsi" w:cstheme="minorHAnsi"/>
          <w:kern w:val="1"/>
          <w:lang w:eastAsia="zh-CN"/>
        </w:rPr>
        <w:t>t.j</w:t>
      </w:r>
      <w:proofErr w:type="spellEnd"/>
      <w:r w:rsidRPr="00AD1466">
        <w:rPr>
          <w:rFonts w:asciiTheme="minorHAnsi" w:hAnsiTheme="minorHAnsi" w:cstheme="minorHAnsi"/>
          <w:kern w:val="1"/>
          <w:lang w:eastAsia="zh-CN"/>
        </w:rPr>
        <w:t xml:space="preserve">. Dz. U. z 2022 r. poz. 2519 z </w:t>
      </w:r>
      <w:proofErr w:type="spellStart"/>
      <w:r w:rsidRPr="00AD1466">
        <w:rPr>
          <w:rFonts w:asciiTheme="minorHAnsi" w:hAnsiTheme="minorHAnsi" w:cstheme="minorHAnsi"/>
          <w:kern w:val="1"/>
          <w:lang w:eastAsia="zh-CN"/>
        </w:rPr>
        <w:t>późn</w:t>
      </w:r>
      <w:proofErr w:type="spellEnd"/>
      <w:r w:rsidRPr="00AD1466">
        <w:rPr>
          <w:rFonts w:asciiTheme="minorHAnsi" w:hAnsiTheme="minorHAnsi" w:cstheme="minorHAnsi"/>
          <w:kern w:val="1"/>
          <w:lang w:eastAsia="zh-CN"/>
        </w:rPr>
        <w:t>. zm.) i stosownym regulaminie utrzymania czystości i porządku w zakresie gospodarowania odpadami komunalnymi obowiązującego na terenie wykonywania robót – na wyłączny koszt Wykonawcy,</w:t>
      </w:r>
    </w:p>
    <w:p w14:paraId="38F7C37F" w14:textId="77777777" w:rsidR="009D1E8B" w:rsidRPr="00AD1466" w:rsidRDefault="009D1E8B" w:rsidP="009D1E8B">
      <w:pPr>
        <w:tabs>
          <w:tab w:val="left" w:pos="709"/>
          <w:tab w:val="num" w:pos="1800"/>
          <w:tab w:val="right" w:pos="10206"/>
        </w:tabs>
        <w:suppressAutoHyphens/>
        <w:snapToGrid w:val="0"/>
        <w:spacing w:line="276" w:lineRule="auto"/>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      6.    po zakończeniu robót uporządkować teren budowy i przekazać go Zamawiającemu w terminie odbioru robót.</w:t>
      </w:r>
    </w:p>
    <w:p w14:paraId="1413A63F" w14:textId="77777777" w:rsidR="009D1E8B" w:rsidRPr="00AD1466" w:rsidRDefault="009D1E8B" w:rsidP="009D1E8B">
      <w:pPr>
        <w:tabs>
          <w:tab w:val="left" w:pos="426"/>
          <w:tab w:val="center" w:pos="5245"/>
          <w:tab w:val="right" w:pos="9781"/>
        </w:tabs>
        <w:suppressAutoHyphens/>
        <w:snapToGrid w:val="0"/>
        <w:spacing w:line="276" w:lineRule="auto"/>
        <w:ind w:left="426" w:hanging="426"/>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12. </w:t>
      </w:r>
      <w:r w:rsidRPr="00AD1466">
        <w:rPr>
          <w:rFonts w:asciiTheme="minorHAnsi" w:hAnsiTheme="minorHAnsi" w:cstheme="minorHAnsi"/>
          <w:kern w:val="1"/>
          <w:lang w:eastAsia="zh-CN"/>
        </w:rPr>
        <w:tab/>
        <w:t>Wykonawca przyjmie pełną odpowiedzialność za:</w:t>
      </w:r>
    </w:p>
    <w:p w14:paraId="50DD80D3" w14:textId="77777777" w:rsidR="009D1E8B" w:rsidRPr="00AD1466" w:rsidRDefault="009D1E8B" w:rsidP="009D1E8B">
      <w:pPr>
        <w:tabs>
          <w:tab w:val="center" w:pos="851"/>
          <w:tab w:val="right" w:pos="10206"/>
        </w:tabs>
        <w:suppressAutoHyphens/>
        <w:snapToGrid w:val="0"/>
        <w:spacing w:line="276" w:lineRule="auto"/>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       1) Wszelkie szkody wyrządzone działaniem lub zaniechaniem Wykonawcy na terenie robót i terenie przyległym, w tym szkody wyrządzone osobom trzecim</w:t>
      </w:r>
    </w:p>
    <w:p w14:paraId="5CA3F27F" w14:textId="77777777" w:rsidR="009D1E8B" w:rsidRPr="00AD1466" w:rsidRDefault="009D1E8B" w:rsidP="009D1E8B">
      <w:pPr>
        <w:tabs>
          <w:tab w:val="center" w:pos="851"/>
          <w:tab w:val="right" w:pos="10206"/>
        </w:tabs>
        <w:suppressAutoHyphens/>
        <w:snapToGrid w:val="0"/>
        <w:spacing w:line="276" w:lineRule="auto"/>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        2) szkody i następstwa nieszczęśliwych wypadków dotyczących pracowników Wykonawcy oraz osób trzecich przebywających w rejonie prowadzonych robót, w tym w szczególności podwykonawców oraz pracowników podwykonawców, </w:t>
      </w:r>
    </w:p>
    <w:p w14:paraId="189AD5CB" w14:textId="77777777" w:rsidR="009D1E8B" w:rsidRPr="00AD1466" w:rsidRDefault="009D1E8B" w:rsidP="009D1E8B">
      <w:pPr>
        <w:numPr>
          <w:ilvl w:val="0"/>
          <w:numId w:val="26"/>
        </w:numPr>
        <w:tabs>
          <w:tab w:val="center" w:pos="851"/>
          <w:tab w:val="right" w:pos="10206"/>
        </w:tabs>
        <w:suppressAutoHyphens/>
        <w:snapToGrid w:val="0"/>
        <w:spacing w:line="276" w:lineRule="auto"/>
        <w:ind w:left="851" w:hanging="425"/>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szkody wynikające ze zniszczeń oraz innych zdarzeń w odniesieniu do robót, materiałów sprzętu i innego mienia ruchomego związanego z prowadzeniem robót podczas realizacji przedmiotu niniejszej umowy,</w:t>
      </w:r>
    </w:p>
    <w:p w14:paraId="0708968E" w14:textId="77777777" w:rsidR="009D1E8B" w:rsidRPr="00AD1466" w:rsidRDefault="009D1E8B" w:rsidP="009D1E8B">
      <w:pPr>
        <w:numPr>
          <w:ilvl w:val="0"/>
          <w:numId w:val="26"/>
        </w:numPr>
        <w:tabs>
          <w:tab w:val="center" w:pos="851"/>
          <w:tab w:val="right" w:pos="10206"/>
        </w:tabs>
        <w:suppressAutoHyphens/>
        <w:snapToGrid w:val="0"/>
        <w:spacing w:line="276" w:lineRule="auto"/>
        <w:ind w:left="851" w:hanging="425"/>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szkody w robotach spowodowane przez niego przy usuwaniu wad w okresie gwarancji i rękojmi,</w:t>
      </w:r>
    </w:p>
    <w:p w14:paraId="6F8475D6" w14:textId="77777777" w:rsidR="009D1E8B" w:rsidRPr="00AD1466" w:rsidRDefault="009D1E8B" w:rsidP="009D1E8B">
      <w:pPr>
        <w:numPr>
          <w:ilvl w:val="0"/>
          <w:numId w:val="26"/>
        </w:numPr>
        <w:tabs>
          <w:tab w:val="center" w:pos="851"/>
          <w:tab w:val="right" w:pos="10206"/>
        </w:tabs>
        <w:suppressAutoHyphens/>
        <w:snapToGrid w:val="0"/>
        <w:spacing w:line="276" w:lineRule="auto"/>
        <w:ind w:left="851" w:hanging="425"/>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za właściwe zabezpieczenie przeciwpożarowe terenu budowy i wykonawstwo prac pożarowo niebezpiecznych,</w:t>
      </w:r>
    </w:p>
    <w:p w14:paraId="47A9920C" w14:textId="77777777" w:rsidR="009D1E8B" w:rsidRPr="00AD1466" w:rsidRDefault="009D1E8B" w:rsidP="009D1E8B">
      <w:pPr>
        <w:numPr>
          <w:ilvl w:val="0"/>
          <w:numId w:val="26"/>
        </w:numPr>
        <w:tabs>
          <w:tab w:val="center" w:pos="851"/>
        </w:tabs>
        <w:suppressAutoHyphens/>
        <w:snapToGrid w:val="0"/>
        <w:spacing w:line="276" w:lineRule="auto"/>
        <w:ind w:left="851" w:hanging="425"/>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szkody w nieruchomościach lub sieciach powstałe na terenie sąsiadującym z terenem budowy wskutek prowadzenia robót,</w:t>
      </w:r>
    </w:p>
    <w:p w14:paraId="4F54A136" w14:textId="77777777" w:rsidR="009D1E8B" w:rsidRPr="00AD1466" w:rsidRDefault="009D1E8B" w:rsidP="009D1E8B">
      <w:pPr>
        <w:numPr>
          <w:ilvl w:val="0"/>
          <w:numId w:val="26"/>
        </w:numPr>
        <w:tabs>
          <w:tab w:val="center" w:pos="851"/>
        </w:tabs>
        <w:suppressAutoHyphens/>
        <w:snapToGrid w:val="0"/>
        <w:spacing w:line="276" w:lineRule="auto"/>
        <w:ind w:left="851" w:hanging="425"/>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lastRenderedPageBreak/>
        <w:t>niewłaściwe zabezpieczenie terenu budowy oraz dopuszczenie na teren budowy osób nieupoważnionych.</w:t>
      </w:r>
    </w:p>
    <w:p w14:paraId="7CB98010" w14:textId="77777777" w:rsidR="009D1E8B" w:rsidRPr="00AD1466" w:rsidRDefault="009D1E8B" w:rsidP="009D1E8B">
      <w:pPr>
        <w:numPr>
          <w:ilvl w:val="0"/>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7372D1C8" w14:textId="77777777" w:rsidR="009D1E8B" w:rsidRPr="00AD1466" w:rsidRDefault="009D1E8B" w:rsidP="009D1E8B">
      <w:pPr>
        <w:numPr>
          <w:ilvl w:val="0"/>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16E6DC1F" w14:textId="77777777" w:rsidR="009D1E8B" w:rsidRPr="00AD1466" w:rsidRDefault="009D1E8B" w:rsidP="009D1E8B">
      <w:pPr>
        <w:numPr>
          <w:ilvl w:val="0"/>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31974B7B" w14:textId="77777777" w:rsidR="009D1E8B" w:rsidRPr="00AD1466" w:rsidRDefault="009D1E8B" w:rsidP="009D1E8B">
      <w:pPr>
        <w:numPr>
          <w:ilvl w:val="0"/>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14378CB2"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321D486E"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28706D8B"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7C272F34"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064AE990"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02EEDC9C"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2091EEFE"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198A4119"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67F016C0" w14:textId="77777777" w:rsidR="009D1E8B" w:rsidRPr="00AD1466" w:rsidRDefault="009D1E8B" w:rsidP="009D1E8B">
      <w:pPr>
        <w:numPr>
          <w:ilvl w:val="1"/>
          <w:numId w:val="40"/>
        </w:numPr>
        <w:tabs>
          <w:tab w:val="right" w:pos="1148"/>
        </w:tabs>
        <w:suppressAutoHyphens/>
        <w:snapToGrid w:val="0"/>
        <w:spacing w:line="276" w:lineRule="auto"/>
        <w:ind w:left="1134" w:hanging="425"/>
        <w:jc w:val="both"/>
        <w:textAlignment w:val="baseline"/>
        <w:rPr>
          <w:rFonts w:asciiTheme="minorHAnsi" w:hAnsiTheme="minorHAnsi" w:cstheme="minorHAnsi"/>
          <w:vanish/>
          <w:kern w:val="1"/>
          <w:lang w:eastAsia="ar-SA"/>
        </w:rPr>
      </w:pPr>
    </w:p>
    <w:p w14:paraId="00A5A636" w14:textId="77777777" w:rsidR="009D1E8B" w:rsidRPr="00AD1466" w:rsidRDefault="009D1E8B" w:rsidP="009D1E8B">
      <w:pPr>
        <w:keepNext/>
        <w:numPr>
          <w:ilvl w:val="2"/>
          <w:numId w:val="36"/>
        </w:numPr>
        <w:suppressAutoHyphens/>
        <w:snapToGrid w:val="0"/>
        <w:spacing w:line="276" w:lineRule="auto"/>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6 </w:t>
      </w:r>
    </w:p>
    <w:p w14:paraId="2D8054DC" w14:textId="252B9E19" w:rsidR="009D1E8B" w:rsidRPr="00AD1466" w:rsidRDefault="009D1E8B" w:rsidP="009D1E8B">
      <w:pPr>
        <w:keepNext/>
        <w:numPr>
          <w:ilvl w:val="2"/>
          <w:numId w:val="36"/>
        </w:numPr>
        <w:suppressAutoHyphens/>
        <w:snapToGrid w:val="0"/>
        <w:spacing w:line="276" w:lineRule="auto"/>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TERMIN</w:t>
      </w:r>
    </w:p>
    <w:p w14:paraId="2F445A68"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 xml:space="preserve">Termin protokolarnego przekazania terenu budowy, z zastrzeżeniem § 5 ust. 4 i 5, wynosi do </w:t>
      </w:r>
      <w:r w:rsidRPr="00AD1466">
        <w:rPr>
          <w:rFonts w:asciiTheme="minorHAnsi" w:hAnsiTheme="minorHAnsi" w:cstheme="minorHAnsi"/>
          <w:b/>
          <w:lang w:eastAsia="zh-CN"/>
        </w:rPr>
        <w:t>7 dni roboczych</w:t>
      </w:r>
      <w:r w:rsidRPr="00AD1466">
        <w:rPr>
          <w:rFonts w:asciiTheme="minorHAnsi" w:hAnsiTheme="minorHAnsi" w:cstheme="minorHAnsi"/>
          <w:lang w:eastAsia="zh-CN"/>
        </w:rPr>
        <w:t xml:space="preserve"> od daty przekazania przez Wykonawcę Zamawiającemu prawomocnego pozwolenia na budowę albo zgłoszenia robót.</w:t>
      </w:r>
    </w:p>
    <w:p w14:paraId="6C4D237E" w14:textId="77777777" w:rsidR="009D1E8B" w:rsidRPr="00AD1466" w:rsidRDefault="009D1E8B" w:rsidP="009D1E8B">
      <w:pPr>
        <w:autoSpaceDE w:val="0"/>
        <w:autoSpaceDN w:val="0"/>
        <w:spacing w:line="276" w:lineRule="auto"/>
        <w:ind w:left="426" w:hanging="426"/>
        <w:jc w:val="both"/>
        <w:rPr>
          <w:rFonts w:asciiTheme="minorHAnsi" w:hAnsiTheme="minorHAnsi" w:cstheme="minorHAnsi"/>
          <w:bCs/>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 xml:space="preserve">Wykonawca zobowiązany jest wykonać przedmiot niniejszej zamówienia </w:t>
      </w:r>
      <w:r w:rsidRPr="00AD1466">
        <w:rPr>
          <w:rFonts w:asciiTheme="minorHAnsi" w:hAnsiTheme="minorHAnsi" w:cstheme="minorHAnsi"/>
          <w:b/>
          <w:lang w:eastAsia="zh-CN"/>
        </w:rPr>
        <w:t xml:space="preserve">w terminie </w:t>
      </w:r>
      <w:bookmarkStart w:id="3" w:name="_Hlk106091579"/>
      <w:r w:rsidRPr="00AD1466">
        <w:rPr>
          <w:rFonts w:asciiTheme="minorHAnsi" w:hAnsiTheme="minorHAnsi" w:cstheme="minorHAnsi"/>
          <w:b/>
          <w:lang w:eastAsia="zh-CN"/>
        </w:rPr>
        <w:t>do 11 miesięcy od dnia podpisania umowy</w:t>
      </w:r>
      <w:bookmarkEnd w:id="3"/>
      <w:r w:rsidRPr="00AD1466">
        <w:rPr>
          <w:rFonts w:asciiTheme="minorHAnsi" w:hAnsiTheme="minorHAnsi" w:cstheme="minorHAnsi"/>
          <w:lang w:eastAsia="zh-CN"/>
        </w:rPr>
        <w:t>,</w:t>
      </w:r>
      <w:r w:rsidRPr="00AD1466">
        <w:rPr>
          <w:rFonts w:asciiTheme="minorHAnsi" w:hAnsiTheme="minorHAnsi" w:cstheme="minorHAnsi"/>
          <w:shd w:val="clear" w:color="auto" w:fill="FFFFFF"/>
        </w:rPr>
        <w:t xml:space="preserve"> z zastrzeżeniem następujących terminów szczegółowych:</w:t>
      </w:r>
    </w:p>
    <w:p w14:paraId="66577F33" w14:textId="77777777" w:rsidR="009D1E8B" w:rsidRPr="00AD1466" w:rsidRDefault="009D1E8B" w:rsidP="009D1E8B">
      <w:pPr>
        <w:widowControl w:val="0"/>
        <w:numPr>
          <w:ilvl w:val="0"/>
          <w:numId w:val="57"/>
        </w:numPr>
        <w:autoSpaceDE w:val="0"/>
        <w:autoSpaceDN w:val="0"/>
        <w:spacing w:line="276" w:lineRule="auto"/>
        <w:ind w:left="851" w:hanging="425"/>
        <w:jc w:val="both"/>
        <w:rPr>
          <w:rFonts w:asciiTheme="minorHAnsi" w:hAnsiTheme="minorHAnsi" w:cstheme="minorHAnsi"/>
          <w:shd w:val="clear" w:color="auto" w:fill="FFFFFF"/>
        </w:rPr>
      </w:pPr>
      <w:r w:rsidRPr="00AD1466">
        <w:rPr>
          <w:rFonts w:asciiTheme="minorHAnsi" w:hAnsiTheme="minorHAnsi" w:cstheme="minorHAnsi"/>
          <w:shd w:val="clear" w:color="auto" w:fill="FFFFFF"/>
        </w:rPr>
        <w:t xml:space="preserve">Faza I, zgodnie z Harmonogramem rzeczowo-finansowym – </w:t>
      </w:r>
      <w:r w:rsidRPr="00AD1466">
        <w:rPr>
          <w:rFonts w:asciiTheme="minorHAnsi" w:hAnsiTheme="minorHAnsi" w:cstheme="minorHAnsi"/>
          <w:b/>
          <w:bCs/>
          <w:shd w:val="clear" w:color="auto" w:fill="FFFFFF"/>
        </w:rPr>
        <w:t>do 5  miesięcy od dnia podpisania umowy</w:t>
      </w:r>
      <w:r w:rsidRPr="00AD1466">
        <w:rPr>
          <w:rFonts w:asciiTheme="minorHAnsi" w:hAnsiTheme="minorHAnsi" w:cstheme="minorHAnsi"/>
          <w:shd w:val="clear" w:color="auto" w:fill="FFFFFF"/>
        </w:rPr>
        <w:t>;</w:t>
      </w:r>
    </w:p>
    <w:p w14:paraId="45B7AD0E" w14:textId="77777777" w:rsidR="009D1E8B" w:rsidRPr="00AD1466" w:rsidRDefault="009D1E8B" w:rsidP="009D1E8B">
      <w:pPr>
        <w:widowControl w:val="0"/>
        <w:numPr>
          <w:ilvl w:val="0"/>
          <w:numId w:val="57"/>
        </w:numPr>
        <w:autoSpaceDE w:val="0"/>
        <w:autoSpaceDN w:val="0"/>
        <w:spacing w:line="276" w:lineRule="auto"/>
        <w:ind w:left="851" w:hanging="425"/>
        <w:jc w:val="both"/>
        <w:rPr>
          <w:rFonts w:asciiTheme="minorHAnsi" w:hAnsiTheme="minorHAnsi" w:cstheme="minorHAnsi"/>
          <w:shd w:val="clear" w:color="auto" w:fill="FFFFFF"/>
        </w:rPr>
      </w:pPr>
      <w:r w:rsidRPr="00AD1466">
        <w:rPr>
          <w:rFonts w:asciiTheme="minorHAnsi" w:hAnsiTheme="minorHAnsi" w:cstheme="minorHAnsi"/>
          <w:shd w:val="clear" w:color="auto" w:fill="FFFFFF"/>
        </w:rPr>
        <w:t xml:space="preserve">Faza II, zgodnie z Harmonogramem rzeczowo-finansowym – </w:t>
      </w:r>
      <w:r w:rsidRPr="00AD1466">
        <w:rPr>
          <w:rFonts w:asciiTheme="minorHAnsi" w:hAnsiTheme="minorHAnsi" w:cstheme="minorHAnsi"/>
          <w:b/>
          <w:bCs/>
          <w:shd w:val="clear" w:color="auto" w:fill="FFFFFF"/>
        </w:rPr>
        <w:t>do 11 miesięcy od dnia podpisania umowy</w:t>
      </w:r>
      <w:r w:rsidRPr="00AD1466">
        <w:rPr>
          <w:rFonts w:asciiTheme="minorHAnsi" w:hAnsiTheme="minorHAnsi" w:cstheme="minorHAnsi"/>
          <w:shd w:val="clear" w:color="auto" w:fill="FFFFFF"/>
        </w:rPr>
        <w:t>;</w:t>
      </w:r>
    </w:p>
    <w:p w14:paraId="3276D0A6"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shd w:val="clear" w:color="auto" w:fill="FFFFFF"/>
        </w:rPr>
        <w:tab/>
        <w:t>przy czym stwierdzenie prawidłowego wykonania przedmiotu zamówienia nastąpi po podpisaniu przez strony protokołu końcowego (bez uwag) oraz uzyskaniu przez Wykonawcę prawomocnego pozwolenia na użytkowanie</w:t>
      </w:r>
      <w:r w:rsidRPr="00AD1466">
        <w:rPr>
          <w:rFonts w:asciiTheme="minorHAnsi" w:hAnsiTheme="minorHAnsi" w:cstheme="minorHAnsi"/>
          <w:lang w:eastAsia="zh-CN"/>
        </w:rPr>
        <w:t xml:space="preserve"> albo zgłoszenia zakończenia robót. </w:t>
      </w:r>
      <w:r w:rsidRPr="00AD1466">
        <w:rPr>
          <w:rFonts w:asciiTheme="minorHAnsi" w:hAnsiTheme="minorHAnsi" w:cstheme="minorHAnsi"/>
          <w:bCs/>
          <w:lang w:eastAsia="zh-CN"/>
        </w:rPr>
        <w:t xml:space="preserve"> </w:t>
      </w:r>
    </w:p>
    <w:p w14:paraId="132F2CA0" w14:textId="77777777" w:rsidR="009D1E8B" w:rsidRPr="00AD1466" w:rsidRDefault="009D1E8B" w:rsidP="009D1E8B">
      <w:p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3.</w:t>
      </w:r>
      <w:r w:rsidRPr="00AD1466">
        <w:rPr>
          <w:rFonts w:asciiTheme="minorHAnsi" w:hAnsiTheme="minorHAnsi" w:cstheme="minorHAnsi"/>
          <w:lang w:eastAsia="zh-CN"/>
        </w:rPr>
        <w:tab/>
        <w:t xml:space="preserve">Okres rozliczeniowy wynosi </w:t>
      </w:r>
      <w:r w:rsidRPr="00AD1466">
        <w:rPr>
          <w:rFonts w:asciiTheme="minorHAnsi" w:hAnsiTheme="minorHAnsi" w:cstheme="minorHAnsi"/>
          <w:b/>
          <w:bCs/>
          <w:lang w:eastAsia="zh-CN"/>
        </w:rPr>
        <w:t xml:space="preserve">30 dni </w:t>
      </w:r>
      <w:r w:rsidRPr="00AD1466">
        <w:rPr>
          <w:rFonts w:asciiTheme="minorHAnsi" w:hAnsiTheme="minorHAnsi" w:cstheme="minorHAnsi"/>
          <w:bCs/>
          <w:lang w:eastAsia="zh-CN"/>
        </w:rPr>
        <w:t>(</w:t>
      </w:r>
      <w:r w:rsidRPr="00AD1466">
        <w:rPr>
          <w:rFonts w:asciiTheme="minorHAnsi" w:hAnsiTheme="minorHAnsi" w:cstheme="minorHAnsi"/>
          <w:lang w:eastAsia="zh-CN"/>
        </w:rPr>
        <w:t>okres po odebraniu robót do momentu ostatecznego rozliczenia umowy).</w:t>
      </w:r>
    </w:p>
    <w:p w14:paraId="13CFB212" w14:textId="77777777" w:rsidR="009D1E8B" w:rsidRPr="00AD1466" w:rsidRDefault="009D1E8B" w:rsidP="009D1E8B">
      <w:pPr>
        <w:numPr>
          <w:ilvl w:val="0"/>
          <w:numId w:val="55"/>
        </w:num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 xml:space="preserve">Przedmiot umowy określony w § 1 niniejszej umowy będzie realizowany zgodnie z zatwierdzonym przez Zamawiającego i inspektora/ów nadzoru Harmonogramem rzeczowo – finansowym, opracowanym przez Wykonawcę. </w:t>
      </w:r>
      <w:r w:rsidRPr="00AD1466">
        <w:rPr>
          <w:rFonts w:asciiTheme="minorHAnsi" w:hAnsiTheme="minorHAnsi" w:cstheme="minorHAnsi"/>
          <w:b/>
          <w:bCs/>
          <w:lang w:eastAsia="zh-CN"/>
        </w:rPr>
        <w:t xml:space="preserve">Wykonawca jest zobowiązany poinformować Zamawiającego o niezrealizowaniu całego zakresu robót przypadającego na dany etap minimum 14 dni wcześniej. </w:t>
      </w:r>
    </w:p>
    <w:p w14:paraId="21EF1C01" w14:textId="77777777" w:rsidR="009D1E8B" w:rsidRPr="009E2E04" w:rsidRDefault="009D1E8B" w:rsidP="009D1E8B">
      <w:pPr>
        <w:numPr>
          <w:ilvl w:val="0"/>
          <w:numId w:val="55"/>
        </w:num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9E2E04">
        <w:rPr>
          <w:rFonts w:asciiTheme="minorHAnsi" w:hAnsiTheme="minorHAnsi" w:cstheme="minorHAnsi"/>
          <w:lang w:eastAsia="zh-CN"/>
        </w:rPr>
        <w:t xml:space="preserve">Wykonawca zobowiązany jest przedstawić harmonogram, o którym mowa w ust. 4, najpóźniej w terminie do 7 dni od daty zawarcia niniejszej umowy oraz uzyskać akceptację Zamawiającego i inspektora\ów nadzoru dla przedstawionego Harmonogramu rzeczowo – finansowego. Nieprzedłożenie Harmonogramu rzeczowo – finansowego w powyższym terminie będzie skutkować odstąpieniem przez Zamawiającego od umowy, zgodnie z § 18 umowy. </w:t>
      </w:r>
    </w:p>
    <w:p w14:paraId="6D12266E" w14:textId="77777777" w:rsidR="009D1E8B" w:rsidRPr="00AD1466" w:rsidRDefault="009D1E8B" w:rsidP="009D1E8B">
      <w:pPr>
        <w:numPr>
          <w:ilvl w:val="0"/>
          <w:numId w:val="55"/>
        </w:num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W przypadku gdy Wykonawca przewiduje wykonanie części robót przez podwykonawców, Wykonawca zobowiązany jest wskazać w Harmonogramie rzeczowo – finansowym szczegółowy zakres robót wykonywanych przez podwykonawców oraz przewidywane płatności na rzecz podwykonawców. Sporządzony Harmonogram rzeczowo - finansowy musi być zgodny z dokumentacją przetargową dla niniejszego zamówienia.</w:t>
      </w:r>
    </w:p>
    <w:p w14:paraId="6C594285" w14:textId="77777777" w:rsidR="009D1E8B" w:rsidRPr="00AD1466" w:rsidRDefault="009D1E8B" w:rsidP="009D1E8B">
      <w:pPr>
        <w:numPr>
          <w:ilvl w:val="0"/>
          <w:numId w:val="55"/>
        </w:num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Zamawiający i inspektor/</w:t>
      </w:r>
      <w:proofErr w:type="spellStart"/>
      <w:r w:rsidRPr="00AD1466">
        <w:rPr>
          <w:rFonts w:asciiTheme="minorHAnsi" w:hAnsiTheme="minorHAnsi" w:cstheme="minorHAnsi"/>
          <w:lang w:eastAsia="zh-CN"/>
        </w:rPr>
        <w:t>rzy</w:t>
      </w:r>
      <w:proofErr w:type="spellEnd"/>
      <w:r w:rsidRPr="00AD1466">
        <w:rPr>
          <w:rFonts w:asciiTheme="minorHAnsi" w:hAnsiTheme="minorHAnsi" w:cstheme="minorHAnsi"/>
          <w:lang w:eastAsia="zh-CN"/>
        </w:rPr>
        <w:t xml:space="preserve"> nadzoru zgłoszą uwagi do Harmonogramu rzeczowo - finansowego, o którym mowa w ust. 4, w ciągu </w:t>
      </w:r>
      <w:r w:rsidRPr="009E2E04">
        <w:rPr>
          <w:rFonts w:asciiTheme="minorHAnsi" w:hAnsiTheme="minorHAnsi" w:cstheme="minorHAnsi"/>
          <w:lang w:eastAsia="zh-CN"/>
        </w:rPr>
        <w:t xml:space="preserve">3 dni roboczych od </w:t>
      </w:r>
      <w:r w:rsidRPr="00AD1466">
        <w:rPr>
          <w:rFonts w:asciiTheme="minorHAnsi" w:hAnsiTheme="minorHAnsi" w:cstheme="minorHAnsi"/>
          <w:lang w:eastAsia="zh-CN"/>
        </w:rPr>
        <w:t>daty przedłożenia Harmonogramu rzeczowo - finansowego do zatwierdzenia lub w tym terminie zatwierdzą Harmonogram rzeczowo - finansowy. Brak uwag Zamawiającego i inspektora/ów nadzoru do Harmonogramu, zgłoszonych w przewidzianym terminie, uważa się za akceptację Harmonogramu rzeczowo - finansowego przez Zamawiającego i inspektora/ów nadzoru.</w:t>
      </w:r>
    </w:p>
    <w:p w14:paraId="3759CC32" w14:textId="77777777" w:rsidR="009D1E8B" w:rsidRPr="00AD1466" w:rsidRDefault="009D1E8B" w:rsidP="009D1E8B">
      <w:pPr>
        <w:numPr>
          <w:ilvl w:val="0"/>
          <w:numId w:val="55"/>
        </w:num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 xml:space="preserve">W przypadku zgłoszenia uwag do Harmonogramu rzeczowo – finansowego, Wykonawca usunie nieprawidłowości w terminie </w:t>
      </w:r>
      <w:r w:rsidRPr="009E2E04">
        <w:rPr>
          <w:rFonts w:asciiTheme="minorHAnsi" w:hAnsiTheme="minorHAnsi" w:cstheme="minorHAnsi"/>
          <w:lang w:eastAsia="zh-CN"/>
        </w:rPr>
        <w:t xml:space="preserve">3 dni i przedłoży Harmonogram </w:t>
      </w:r>
      <w:r w:rsidRPr="00AD1466">
        <w:rPr>
          <w:rFonts w:asciiTheme="minorHAnsi" w:hAnsiTheme="minorHAnsi" w:cstheme="minorHAnsi"/>
          <w:lang w:eastAsia="zh-CN"/>
        </w:rPr>
        <w:t xml:space="preserve">rzeczowo – finansowy w celu zatwierdzenia. Nie usunięcie nieprawidłowości we wskazanym terminie stanowi podstawę do wstrzymania dokonywania rozliczeń wykonanych prac oraz naliczania kar umownych, o których </w:t>
      </w:r>
      <w:r w:rsidRPr="009E2E04">
        <w:rPr>
          <w:rFonts w:asciiTheme="minorHAnsi" w:hAnsiTheme="minorHAnsi" w:cstheme="minorHAnsi"/>
          <w:lang w:eastAsia="zh-CN"/>
        </w:rPr>
        <w:t>mowa w § 17 ust. 1 pkt 17) umowy.</w:t>
      </w:r>
    </w:p>
    <w:p w14:paraId="0AFB78F4" w14:textId="77777777" w:rsidR="009D1E8B" w:rsidRPr="00AD1466" w:rsidRDefault="009D1E8B" w:rsidP="009D1E8B">
      <w:pPr>
        <w:numPr>
          <w:ilvl w:val="0"/>
          <w:numId w:val="55"/>
        </w:num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 xml:space="preserve">Wykonawca zobowiązany jest przedłożyć Zamawiającemu i inspektorowi nadzoru uaktualniony Harmonogram rzeczowo-finansowy, w terminie 3 dni od daty zawarcia aneksu zmieniającego umowę, o którym </w:t>
      </w:r>
      <w:r w:rsidRPr="009E2E04">
        <w:rPr>
          <w:rFonts w:asciiTheme="minorHAnsi" w:hAnsiTheme="minorHAnsi" w:cstheme="minorHAnsi"/>
          <w:lang w:eastAsia="zh-CN"/>
        </w:rPr>
        <w:t>mowa w § 20 ust. 17 umowy.</w:t>
      </w:r>
    </w:p>
    <w:p w14:paraId="6C5BD37F" w14:textId="77777777" w:rsidR="009D1E8B" w:rsidRPr="00AD1466" w:rsidRDefault="009D1E8B" w:rsidP="009D1E8B">
      <w:p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 xml:space="preserve">10. </w:t>
      </w:r>
      <w:r w:rsidRPr="00AD1466">
        <w:rPr>
          <w:rFonts w:asciiTheme="minorHAnsi" w:hAnsiTheme="minorHAnsi" w:cstheme="minorHAnsi"/>
          <w:lang w:eastAsia="zh-CN"/>
        </w:rPr>
        <w:tab/>
        <w:t>W przypadku wykrycia wad w Programie Funkcjonalno-Użytkowym, Wykonawca zobowiązany jest do zgłoszenia wykrytych wad w terminie nie dłuższym niż 7 dni od daty przekazania dokumentacji, pod rygorem braku możliwości powoływania się na te uchybienia na późniejszym etapie realizacji umowy.</w:t>
      </w:r>
    </w:p>
    <w:p w14:paraId="19CDAB72" w14:textId="77777777" w:rsidR="009D1E8B" w:rsidRPr="00AD1466" w:rsidRDefault="009D1E8B" w:rsidP="009D1E8B">
      <w:p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 xml:space="preserve">11. </w:t>
      </w:r>
      <w:r w:rsidRPr="00AD1466">
        <w:rPr>
          <w:rFonts w:asciiTheme="minorHAnsi" w:hAnsiTheme="minorHAnsi" w:cstheme="minorHAnsi"/>
          <w:lang w:eastAsia="zh-CN"/>
        </w:rPr>
        <w:tab/>
        <w:t>Wykonawca osobiście oświadcza, że zapoznał się z Programem Funkcjonalno-Użytkowym oraz z terenem budowy i panującymi tam warunkami i z ich powodu nie będzie wnosił o przedłużenie terminu realizacji umowy ani o zwiększenie wynagrodzenia.</w:t>
      </w:r>
    </w:p>
    <w:p w14:paraId="0236F515" w14:textId="77777777" w:rsidR="009D1E8B" w:rsidRPr="00AD1466" w:rsidRDefault="009D1E8B" w:rsidP="009D1E8B">
      <w:p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lastRenderedPageBreak/>
        <w:t xml:space="preserve">12. </w:t>
      </w:r>
      <w:r w:rsidRPr="00AD1466">
        <w:rPr>
          <w:rFonts w:asciiTheme="minorHAnsi" w:hAnsiTheme="minorHAnsi" w:cstheme="minorHAnsi"/>
          <w:lang w:eastAsia="zh-CN"/>
        </w:rPr>
        <w:tab/>
        <w:t xml:space="preserve">Roboty objęte są </w:t>
      </w:r>
      <w:r w:rsidRPr="00AD1466">
        <w:rPr>
          <w:rFonts w:asciiTheme="minorHAnsi" w:hAnsiTheme="minorHAnsi" w:cstheme="minorHAnsi"/>
          <w:b/>
          <w:lang w:eastAsia="zh-CN"/>
        </w:rPr>
        <w:t>……. miesięcznym</w:t>
      </w:r>
      <w:r w:rsidRPr="00AD1466">
        <w:rPr>
          <w:rStyle w:val="Odwoanieprzypisudolnego"/>
          <w:rFonts w:asciiTheme="minorHAnsi" w:hAnsiTheme="minorHAnsi" w:cstheme="minorHAnsi"/>
          <w:lang w:eastAsia="zh-CN"/>
        </w:rPr>
        <w:footnoteReference w:id="1"/>
      </w:r>
      <w:r w:rsidRPr="00AD1466">
        <w:rPr>
          <w:rFonts w:asciiTheme="minorHAnsi" w:hAnsiTheme="minorHAnsi" w:cstheme="minorHAnsi"/>
          <w:b/>
          <w:lang w:eastAsia="zh-CN"/>
        </w:rPr>
        <w:t xml:space="preserve"> </w:t>
      </w:r>
      <w:r w:rsidRPr="00AD1466">
        <w:rPr>
          <w:rFonts w:asciiTheme="minorHAnsi" w:hAnsiTheme="minorHAnsi" w:cstheme="minorHAnsi"/>
          <w:lang w:eastAsia="zh-CN"/>
        </w:rPr>
        <w:t>okresem rękojmi za wady, którego bieg rozpoczyna się w dniu odbioru końcowego i przejęcia robót przez Zamawiającego, co zostanie poświadczone podpisaniem (bez uwag) protokołu odbioru końcowego dla całości robót.</w:t>
      </w:r>
    </w:p>
    <w:p w14:paraId="1164D0BE" w14:textId="77777777" w:rsidR="009D1E8B" w:rsidRPr="00AD1466" w:rsidRDefault="009D1E8B" w:rsidP="009D1E8B">
      <w:p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 xml:space="preserve">13. </w:t>
      </w:r>
      <w:r w:rsidRPr="00AD1466">
        <w:rPr>
          <w:rFonts w:asciiTheme="minorHAnsi" w:hAnsiTheme="minorHAnsi" w:cstheme="minorHAnsi"/>
          <w:lang w:eastAsia="zh-CN"/>
        </w:rPr>
        <w:tab/>
        <w:t xml:space="preserve">Wykonawca udziela Zamawiającemu </w:t>
      </w:r>
      <w:r w:rsidRPr="00AD1466">
        <w:rPr>
          <w:rFonts w:asciiTheme="minorHAnsi" w:hAnsiTheme="minorHAnsi" w:cstheme="minorHAnsi"/>
          <w:b/>
          <w:lang w:eastAsia="zh-CN"/>
        </w:rPr>
        <w:t>gwarancji jakości</w:t>
      </w:r>
      <w:r w:rsidRPr="00AD1466">
        <w:rPr>
          <w:rFonts w:asciiTheme="minorHAnsi" w:hAnsiTheme="minorHAnsi" w:cstheme="minorHAnsi"/>
          <w:lang w:eastAsia="zh-CN"/>
        </w:rPr>
        <w:t xml:space="preserve"> na zrealizowany przedmiot umowy na zasadach oraz w okresach wskazanych w § 15 niniejszej Umowy. Okres gwarancji jakości rozpoczyna bieg w dniu dokonania odbioru końcowego i przejęcia całości robót przez Zamawiającego, co zostanie poświadczone podpisaniem (bez uwag) protokołu odbioru końcowego dla całości robót.</w:t>
      </w:r>
    </w:p>
    <w:p w14:paraId="63A8BFA6" w14:textId="77777777" w:rsidR="009D1E8B" w:rsidRPr="00AD1466" w:rsidRDefault="009D1E8B" w:rsidP="009D1E8B">
      <w:pPr>
        <w:tabs>
          <w:tab w:val="left" w:pos="-142"/>
          <w:tab w:val="left" w:pos="0"/>
          <w:tab w:val="left" w:pos="426"/>
          <w:tab w:val="left" w:pos="3024"/>
          <w:tab w:val="right" w:leader="dot" w:pos="9288"/>
        </w:tabs>
        <w:suppressAutoHyphens/>
        <w:snapToGrid w:val="0"/>
        <w:spacing w:line="276" w:lineRule="auto"/>
        <w:ind w:left="426" w:right="-2" w:hanging="426"/>
        <w:jc w:val="both"/>
        <w:rPr>
          <w:rFonts w:asciiTheme="minorHAnsi" w:hAnsiTheme="minorHAnsi" w:cstheme="minorHAnsi"/>
          <w:lang w:eastAsia="zh-CN"/>
        </w:rPr>
      </w:pPr>
      <w:r w:rsidRPr="00AD1466">
        <w:rPr>
          <w:rFonts w:asciiTheme="minorHAnsi" w:hAnsiTheme="minorHAnsi" w:cstheme="minorHAnsi"/>
          <w:lang w:eastAsia="zh-CN"/>
        </w:rPr>
        <w:t xml:space="preserve">14. </w:t>
      </w:r>
      <w:r w:rsidRPr="00AD1466">
        <w:rPr>
          <w:rFonts w:asciiTheme="minorHAnsi" w:hAnsiTheme="minorHAnsi" w:cstheme="minorHAnsi"/>
          <w:lang w:eastAsia="zh-CN"/>
        </w:rPr>
        <w:tab/>
        <w:t>Wykonawca jest odpowiedzialny przed Zamawiającym za terminowe wykonanie prac budowlanych, w tym również prac budowlanych zleconych podwykonawcom, zgodnie z postanowieniami umowy oraz zgodnie z Programem Funkcjonalno-Użytkowym, przepisami prawa budowlanego, normami i wydanym pozwoleniem na budowę.</w:t>
      </w:r>
    </w:p>
    <w:p w14:paraId="5BCD1DBE"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7</w:t>
      </w:r>
    </w:p>
    <w:p w14:paraId="66FAE514"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PERSONEL WYKONAWCY</w:t>
      </w:r>
    </w:p>
    <w:p w14:paraId="42330F0D"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p>
    <w:p w14:paraId="3BD536F2"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1.</w:t>
      </w:r>
      <w:r w:rsidRPr="00AD1466">
        <w:rPr>
          <w:rFonts w:asciiTheme="minorHAnsi" w:hAnsiTheme="minorHAnsi" w:cstheme="minorHAnsi"/>
        </w:rPr>
        <w:tab/>
        <w:t xml:space="preserve">Wykonawca zobowiązany jest zapewnić wykonanie (projektowanie)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 Wykonawca zobowiązuje się skierować do tych prac wyłącznie osoby posiadające konieczne umiejętności, wiedzę i doświadczenie. </w:t>
      </w:r>
    </w:p>
    <w:p w14:paraId="7DA9B7DA" w14:textId="77777777" w:rsidR="009D1E8B" w:rsidRPr="00AD1466" w:rsidRDefault="009D1E8B" w:rsidP="009D1E8B">
      <w:pPr>
        <w:snapToGrid w:val="0"/>
        <w:spacing w:line="276" w:lineRule="auto"/>
        <w:ind w:left="426" w:hanging="426"/>
        <w:jc w:val="both"/>
        <w:rPr>
          <w:rFonts w:asciiTheme="minorHAnsi" w:hAnsiTheme="minorHAnsi" w:cstheme="minorHAnsi"/>
          <w:b/>
        </w:rPr>
      </w:pPr>
      <w:r w:rsidRPr="00AD1466">
        <w:rPr>
          <w:rFonts w:asciiTheme="minorHAnsi" w:hAnsiTheme="minorHAnsi" w:cstheme="minorHAnsi"/>
        </w:rPr>
        <w:t xml:space="preserve">2. </w:t>
      </w:r>
      <w:r w:rsidRPr="00AD1466">
        <w:rPr>
          <w:rFonts w:asciiTheme="minorHAnsi" w:hAnsiTheme="minorHAnsi" w:cstheme="minorHAnsi"/>
        </w:rPr>
        <w:tab/>
      </w:r>
      <w:r w:rsidRPr="00AD1466">
        <w:rPr>
          <w:rFonts w:asciiTheme="minorHAnsi" w:hAnsiTheme="minorHAnsi" w:cstheme="minorHAnsi"/>
          <w:b/>
        </w:rPr>
        <w:t>Przed podpisaniem umowy</w:t>
      </w:r>
      <w:r w:rsidRPr="00AD1466">
        <w:rPr>
          <w:rFonts w:asciiTheme="minorHAnsi" w:hAnsiTheme="minorHAnsi" w:cstheme="minorHAnsi"/>
        </w:rPr>
        <w:t xml:space="preserve"> Wykonawca zobowiązany jest przedstawić dokumenty, potwierdzające posiadanie przez osoby wskazane w § 8 ust. 1 wymaganych uprawnień. </w:t>
      </w:r>
      <w:r w:rsidRPr="00AD1466">
        <w:rPr>
          <w:rFonts w:asciiTheme="minorHAnsi" w:hAnsiTheme="minorHAnsi" w:cstheme="minorHAnsi"/>
          <w:b/>
        </w:rPr>
        <w:t>Niedopełnienie tego obowiązku będzie skutkować odstąpieniem przez Zamawiającego od czynności zawarcia umowy z przyczyn leżących po stronie Wykonawcy.</w:t>
      </w:r>
    </w:p>
    <w:p w14:paraId="72FF3382"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3.</w:t>
      </w:r>
      <w:r w:rsidRPr="00AD1466">
        <w:rPr>
          <w:rFonts w:asciiTheme="minorHAnsi" w:hAnsiTheme="minorHAnsi" w:cstheme="minorHAnsi"/>
        </w:rPr>
        <w:tab/>
        <w:t>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zmienianej.</w:t>
      </w:r>
    </w:p>
    <w:p w14:paraId="4367F23F"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4. </w:t>
      </w:r>
      <w:r w:rsidRPr="00AD1466">
        <w:rPr>
          <w:rFonts w:asciiTheme="minorHAnsi" w:hAnsiTheme="minorHAnsi" w:cstheme="minorHAnsi"/>
        </w:rPr>
        <w:tab/>
        <w:t>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05C523A5"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5.</w:t>
      </w:r>
      <w:r w:rsidRPr="00AD1466">
        <w:rPr>
          <w:rFonts w:asciiTheme="minorHAnsi" w:hAnsiTheme="minorHAnsi" w:cstheme="minorHAnsi"/>
        </w:rPr>
        <w:tab/>
        <w:t xml:space="preserve">Zmiana osoby w przypadku nagłych sytuacji losowych jak śmierć, nagła choroba lub inne obiektywnie nieprzewidywalne zdarzenie, jak również w przypadku nie wywiązywania się specjalisty z obowiązków wynikających z umowy, lub jeżeli zmiana specjalisty stanie się konieczna z jakichkolwiek innych przyczyn niezależnych od Wykonawcy (rezygnacji, itp.).nie wymaga uprzedniej zgody Zamawiającego z zastrzeżeniem, iż Zamawiający będzie miał prawo zakwestionowania zmiany i nie wyrażenia zgody na zmianę w terminie 7 dni od daty jej dokonania. Do zmian opisanych w zdaniu poprzedzającym znajdują zastosowanie postanowienia ust. 3 dotyczące kwalifikacji osoby zastępującej. </w:t>
      </w:r>
    </w:p>
    <w:p w14:paraId="76F532BA"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6.   </w:t>
      </w:r>
      <w:r w:rsidRPr="00AD1466">
        <w:rPr>
          <w:rFonts w:asciiTheme="minorHAnsi" w:hAnsiTheme="minorHAnsi" w:cstheme="minorHAnsi"/>
        </w:rPr>
        <w:tab/>
        <w:t>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w:t>
      </w:r>
    </w:p>
    <w:p w14:paraId="37A7F5D8"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7.  Zaakceptowana przez Zamawiającego zmiana osoby, o której mowa w ust. 2, winna być potwierdzona wpisem do dziennika budowy i nie wymaga aneksu do mniejszej umowy.</w:t>
      </w:r>
    </w:p>
    <w:p w14:paraId="418F2514"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lastRenderedPageBreak/>
        <w:t xml:space="preserve">8.  </w:t>
      </w:r>
      <w:r w:rsidRPr="00AD1466">
        <w:rPr>
          <w:rFonts w:asciiTheme="minorHAnsi" w:hAnsiTheme="minorHAnsi" w:cstheme="minorHAnsi"/>
        </w:rPr>
        <w:tab/>
        <w:t>Zapisy ustępów poprzedzających mają odpowiednie zastosowanie w przypadku złożenia przez Wykonawcę propozycji powiększenia składu specjalistów.</w:t>
      </w:r>
    </w:p>
    <w:p w14:paraId="2B8E404A" w14:textId="77777777" w:rsidR="009D1E8B" w:rsidRPr="00AD1466" w:rsidRDefault="009D1E8B" w:rsidP="009D1E8B">
      <w:pPr>
        <w:snapToGrid w:val="0"/>
        <w:spacing w:line="276" w:lineRule="auto"/>
        <w:ind w:left="426" w:hanging="426"/>
        <w:jc w:val="both"/>
        <w:rPr>
          <w:rFonts w:asciiTheme="minorHAnsi" w:hAnsiTheme="minorHAnsi" w:cstheme="minorHAnsi"/>
        </w:rPr>
      </w:pPr>
    </w:p>
    <w:p w14:paraId="0B45306D"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8</w:t>
      </w:r>
    </w:p>
    <w:p w14:paraId="785F7B65"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PROJEKTANCI I KIEROWNICY</w:t>
      </w:r>
    </w:p>
    <w:p w14:paraId="020DBB92"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p>
    <w:p w14:paraId="63E1767A" w14:textId="77777777" w:rsidR="009D1E8B" w:rsidRPr="00AD1466" w:rsidRDefault="009D1E8B" w:rsidP="009D1E8B">
      <w:pPr>
        <w:numPr>
          <w:ilvl w:val="1"/>
          <w:numId w:val="44"/>
        </w:numPr>
        <w:tabs>
          <w:tab w:val="left" w:pos="426"/>
        </w:tabs>
        <w:suppressAutoHyphens/>
        <w:snapToGrid w:val="0"/>
        <w:spacing w:line="276" w:lineRule="auto"/>
        <w:ind w:left="426" w:hanging="426"/>
        <w:rPr>
          <w:rFonts w:asciiTheme="minorHAnsi" w:hAnsiTheme="minorHAnsi" w:cstheme="minorHAnsi"/>
        </w:rPr>
      </w:pPr>
      <w:r w:rsidRPr="00AD1466">
        <w:rPr>
          <w:rFonts w:asciiTheme="minorHAnsi" w:hAnsiTheme="minorHAnsi" w:cstheme="minorHAnsi"/>
        </w:rPr>
        <w:t>Wykonawca do pełnienia funkcji specjalisty(ów) ustanawia następującą(e) osobę(y):</w:t>
      </w:r>
    </w:p>
    <w:p w14:paraId="5B8B0721" w14:textId="77777777" w:rsidR="009D1E8B" w:rsidRPr="00AD1466" w:rsidRDefault="009D1E8B" w:rsidP="009D1E8B">
      <w:pPr>
        <w:numPr>
          <w:ilvl w:val="0"/>
          <w:numId w:val="44"/>
        </w:numPr>
        <w:tabs>
          <w:tab w:val="left" w:pos="851"/>
        </w:tabs>
        <w:suppressAutoHyphens/>
        <w:autoSpaceDN w:val="0"/>
        <w:snapToGrid w:val="0"/>
        <w:spacing w:line="276" w:lineRule="auto"/>
        <w:ind w:left="851" w:hanging="425"/>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jako Głównego Projektanta – P. _____________________;</w:t>
      </w:r>
    </w:p>
    <w:p w14:paraId="7F9D618A" w14:textId="77777777" w:rsidR="009D1E8B" w:rsidRPr="00AD1466" w:rsidRDefault="009D1E8B" w:rsidP="009D1E8B">
      <w:pPr>
        <w:numPr>
          <w:ilvl w:val="0"/>
          <w:numId w:val="44"/>
        </w:numPr>
        <w:tabs>
          <w:tab w:val="left" w:pos="851"/>
        </w:tabs>
        <w:suppressAutoHyphens/>
        <w:autoSpaceDN w:val="0"/>
        <w:snapToGrid w:val="0"/>
        <w:spacing w:line="276" w:lineRule="auto"/>
        <w:ind w:left="851" w:hanging="425"/>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jako Projektanta branży instalacyjnej wodno-kanalizacyjnej – P._____________________;</w:t>
      </w:r>
    </w:p>
    <w:p w14:paraId="53B3E231" w14:textId="77777777" w:rsidR="009D1E8B" w:rsidRPr="00AD1466" w:rsidRDefault="009D1E8B" w:rsidP="009D1E8B">
      <w:pPr>
        <w:numPr>
          <w:ilvl w:val="0"/>
          <w:numId w:val="44"/>
        </w:numPr>
        <w:tabs>
          <w:tab w:val="left" w:pos="851"/>
        </w:tabs>
        <w:suppressAutoHyphens/>
        <w:autoSpaceDN w:val="0"/>
        <w:snapToGrid w:val="0"/>
        <w:spacing w:line="276" w:lineRule="auto"/>
        <w:ind w:left="851" w:hanging="425"/>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jako Projektanta branży </w:t>
      </w:r>
      <w:proofErr w:type="spellStart"/>
      <w:r w:rsidRPr="00AD1466">
        <w:rPr>
          <w:rFonts w:asciiTheme="minorHAnsi" w:hAnsiTheme="minorHAnsi" w:cstheme="minorHAnsi"/>
          <w:kern w:val="3"/>
          <w:lang w:eastAsia="ar-SA"/>
        </w:rPr>
        <w:t>konstrukcyjno</w:t>
      </w:r>
      <w:proofErr w:type="spellEnd"/>
      <w:r w:rsidRPr="00AD1466">
        <w:rPr>
          <w:rFonts w:asciiTheme="minorHAnsi" w:hAnsiTheme="minorHAnsi" w:cstheme="minorHAnsi"/>
          <w:kern w:val="3"/>
          <w:lang w:eastAsia="ar-SA"/>
        </w:rPr>
        <w:t xml:space="preserve"> – budowlanej – P._____________________;</w:t>
      </w:r>
    </w:p>
    <w:p w14:paraId="36F963C5" w14:textId="77777777" w:rsidR="009D1E8B" w:rsidRPr="00AD1466" w:rsidRDefault="009D1E8B" w:rsidP="009D1E8B">
      <w:pPr>
        <w:numPr>
          <w:ilvl w:val="0"/>
          <w:numId w:val="44"/>
        </w:numPr>
        <w:tabs>
          <w:tab w:val="left" w:pos="851"/>
        </w:tabs>
        <w:suppressAutoHyphens/>
        <w:autoSpaceDN w:val="0"/>
        <w:snapToGrid w:val="0"/>
        <w:spacing w:line="276" w:lineRule="auto"/>
        <w:ind w:left="851" w:hanging="425"/>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jako Projektanta branży elektrycznej -P. _____________________;</w:t>
      </w:r>
    </w:p>
    <w:p w14:paraId="18753A9C" w14:textId="77777777" w:rsidR="009D1E8B" w:rsidRPr="00AD1466" w:rsidRDefault="009D1E8B" w:rsidP="009D1E8B">
      <w:pPr>
        <w:numPr>
          <w:ilvl w:val="0"/>
          <w:numId w:val="44"/>
        </w:numPr>
        <w:tabs>
          <w:tab w:val="left" w:pos="851"/>
        </w:tabs>
        <w:suppressAutoHyphens/>
        <w:autoSpaceDN w:val="0"/>
        <w:snapToGrid w:val="0"/>
        <w:spacing w:line="276" w:lineRule="auto"/>
        <w:ind w:left="851" w:hanging="425"/>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jako Kierownika Budowy – P. _____________________.</w:t>
      </w:r>
    </w:p>
    <w:p w14:paraId="6456356E" w14:textId="77777777" w:rsidR="009D1E8B" w:rsidRPr="00AD1466" w:rsidRDefault="009D1E8B" w:rsidP="009D1E8B">
      <w:pPr>
        <w:numPr>
          <w:ilvl w:val="0"/>
          <w:numId w:val="44"/>
        </w:numPr>
        <w:tabs>
          <w:tab w:val="left" w:pos="851"/>
        </w:tabs>
        <w:suppressAutoHyphens/>
        <w:autoSpaceDN w:val="0"/>
        <w:snapToGrid w:val="0"/>
        <w:spacing w:line="276" w:lineRule="auto"/>
        <w:ind w:left="851" w:hanging="425"/>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jako Kierownika Robót – P. _____________________.</w:t>
      </w:r>
    </w:p>
    <w:p w14:paraId="5A4CB718" w14:textId="77777777" w:rsidR="009D1E8B" w:rsidRPr="00AD1466" w:rsidRDefault="009D1E8B" w:rsidP="009D1E8B">
      <w:pPr>
        <w:numPr>
          <w:ilvl w:val="0"/>
          <w:numId w:val="44"/>
        </w:numPr>
        <w:tabs>
          <w:tab w:val="left" w:pos="851"/>
        </w:tabs>
        <w:suppressAutoHyphens/>
        <w:autoSpaceDN w:val="0"/>
        <w:snapToGrid w:val="0"/>
        <w:spacing w:line="276" w:lineRule="auto"/>
        <w:ind w:left="851" w:hanging="425"/>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jako Kierownika Robót – P. _____________________.</w:t>
      </w:r>
    </w:p>
    <w:p w14:paraId="4C18F068"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2.  </w:t>
      </w:r>
      <w:r w:rsidRPr="00AD1466">
        <w:rPr>
          <w:rFonts w:asciiTheme="minorHAnsi" w:hAnsiTheme="minorHAnsi" w:cstheme="minorHAnsi"/>
        </w:rPr>
        <w:tab/>
        <w:t>Osoby wskazane w ust. 1 będą działać w granicach umocowania określonego w ustawie Prawo budowlane.</w:t>
      </w:r>
    </w:p>
    <w:p w14:paraId="73CB93B4"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3. </w:t>
      </w:r>
      <w:r w:rsidRPr="00AD1466">
        <w:rPr>
          <w:rFonts w:asciiTheme="minorHAnsi" w:hAnsiTheme="minorHAnsi" w:cstheme="minorHAnsi"/>
        </w:rPr>
        <w:tab/>
        <w:t>Zamawiający zastrzega sobie prawo żądania zmiany personelu kierowniczego Wykonawcy, o którym mowa w ust. 1 niniejszego paragrafu,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załącznika nr 1 do Umowy.</w:t>
      </w:r>
    </w:p>
    <w:p w14:paraId="63EE5CFF"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p>
    <w:p w14:paraId="4A727F2C"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9</w:t>
      </w:r>
    </w:p>
    <w:p w14:paraId="2585A157"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NADZÓR</w:t>
      </w:r>
    </w:p>
    <w:p w14:paraId="128B3EBB"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p>
    <w:p w14:paraId="02F24149"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1. Zamawiający wyznacza do pełnienia Nadzoru inwestorskiego następującą(e) osobę(y) ………………………………………………………………………………………………………</w:t>
      </w:r>
    </w:p>
    <w:p w14:paraId="22BF4D96" w14:textId="77777777" w:rsidR="009D1E8B" w:rsidRPr="00AD1466" w:rsidRDefault="009D1E8B" w:rsidP="009D1E8B">
      <w:pPr>
        <w:tabs>
          <w:tab w:val="left" w:pos="426"/>
        </w:tabs>
        <w:suppressAutoHyphens/>
        <w:autoSpaceDN w:val="0"/>
        <w:snapToGrid w:val="0"/>
        <w:spacing w:line="276" w:lineRule="auto"/>
        <w:ind w:left="426"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2. </w:t>
      </w:r>
      <w:r w:rsidRPr="00AD1466">
        <w:rPr>
          <w:rFonts w:asciiTheme="minorHAnsi" w:hAnsiTheme="minorHAnsi" w:cstheme="minorHAnsi"/>
          <w:kern w:val="3"/>
          <w:lang w:eastAsia="ar-SA"/>
        </w:rPr>
        <w:tab/>
        <w:t>Osoba(y) wskazana(e) w ust. 1 będą działać w granicach umocowania określonego w ustawie Prawo   budowlane oraz przepisach wykonawczych w szczególności poprzez:</w:t>
      </w:r>
    </w:p>
    <w:p w14:paraId="20103296" w14:textId="77777777" w:rsidR="009D1E8B" w:rsidRPr="00AD1466" w:rsidRDefault="009D1E8B" w:rsidP="009D1E8B">
      <w:pPr>
        <w:tabs>
          <w:tab w:val="left" w:pos="851"/>
        </w:tabs>
        <w:suppressAutoHyphens/>
        <w:autoSpaceDN w:val="0"/>
        <w:snapToGrid w:val="0"/>
        <w:spacing w:line="276" w:lineRule="auto"/>
        <w:ind w:left="851"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1) </w:t>
      </w:r>
      <w:r w:rsidRPr="00AD1466">
        <w:rPr>
          <w:rFonts w:asciiTheme="minorHAnsi" w:hAnsiTheme="minorHAnsi" w:cstheme="minorHAnsi"/>
          <w:kern w:val="3"/>
          <w:lang w:eastAsia="ar-SA"/>
        </w:rPr>
        <w:tab/>
        <w:t>sprawowanie kontroli w zakresie zgodności realizowanych prac budowlanych z pozwoleniem na budowę, obowiązującymi w Polsce przepisami oraz polskimi normami</w:t>
      </w:r>
    </w:p>
    <w:p w14:paraId="28716CBA" w14:textId="77777777" w:rsidR="009D1E8B" w:rsidRPr="00AD1466" w:rsidRDefault="009D1E8B" w:rsidP="009D1E8B">
      <w:pPr>
        <w:tabs>
          <w:tab w:val="left" w:pos="851"/>
        </w:tabs>
        <w:suppressAutoHyphens/>
        <w:autoSpaceDN w:val="0"/>
        <w:snapToGrid w:val="0"/>
        <w:spacing w:line="276" w:lineRule="auto"/>
        <w:ind w:left="851"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2) </w:t>
      </w:r>
      <w:r w:rsidRPr="00AD1466">
        <w:rPr>
          <w:rFonts w:asciiTheme="minorHAnsi" w:hAnsiTheme="minorHAnsi" w:cstheme="minorHAnsi"/>
          <w:kern w:val="3"/>
          <w:lang w:eastAsia="ar-SA"/>
        </w:rPr>
        <w:tab/>
        <w:t>sprawdzanie jakości wykonywanych prac budowlanych oraz zainstalowanych urządzeń i wyposażenia, a także niedopuszczenie do zastosowania urządzeń i wyposażenia niedopuszczonych do obrotu i stosowania w budownictwie</w:t>
      </w:r>
    </w:p>
    <w:p w14:paraId="2264D2F2" w14:textId="77777777" w:rsidR="009D1E8B" w:rsidRPr="00AD1466" w:rsidRDefault="009D1E8B" w:rsidP="009D1E8B">
      <w:pPr>
        <w:tabs>
          <w:tab w:val="left" w:pos="851"/>
        </w:tabs>
        <w:suppressAutoHyphens/>
        <w:autoSpaceDN w:val="0"/>
        <w:snapToGrid w:val="0"/>
        <w:spacing w:line="276" w:lineRule="auto"/>
        <w:ind w:left="851"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3) </w:t>
      </w:r>
      <w:r w:rsidRPr="00AD1466">
        <w:rPr>
          <w:rFonts w:asciiTheme="minorHAnsi" w:hAnsiTheme="minorHAnsi" w:cstheme="minorHAnsi"/>
          <w:kern w:val="3"/>
          <w:lang w:eastAsia="ar-SA"/>
        </w:rPr>
        <w:tab/>
        <w:t>sprawdzanie i odbiór prac budowlanych w sposób wskazany w § 14.</w:t>
      </w:r>
    </w:p>
    <w:p w14:paraId="10FD4A4F" w14:textId="77777777" w:rsidR="009D1E8B" w:rsidRPr="00AD1466" w:rsidRDefault="009D1E8B" w:rsidP="009D1E8B">
      <w:pPr>
        <w:tabs>
          <w:tab w:val="left" w:pos="851"/>
        </w:tabs>
        <w:suppressAutoHyphens/>
        <w:autoSpaceDN w:val="0"/>
        <w:snapToGrid w:val="0"/>
        <w:spacing w:line="276" w:lineRule="auto"/>
        <w:ind w:left="851"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4) </w:t>
      </w:r>
      <w:r w:rsidRPr="00AD1466">
        <w:rPr>
          <w:rFonts w:asciiTheme="minorHAnsi" w:hAnsiTheme="minorHAnsi" w:cstheme="minorHAnsi"/>
          <w:kern w:val="3"/>
          <w:lang w:eastAsia="ar-SA"/>
        </w:rPr>
        <w:tab/>
        <w:t>potwierdzanie faktycznie wykonanych robót, nadzór nad usunięciem wad i usterek.</w:t>
      </w:r>
    </w:p>
    <w:p w14:paraId="60187B9C"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3.</w:t>
      </w:r>
      <w:r w:rsidRPr="00AD1466">
        <w:rPr>
          <w:rFonts w:asciiTheme="minorHAnsi" w:hAnsiTheme="minorHAnsi" w:cstheme="minorHAnsi"/>
        </w:rPr>
        <w:tab/>
        <w:t>Zamawiający zastrzega sobie prawo zmiany osoby wskazanej w ust. 1. O dokonaniu zmiany Zamawiający powiadomi na piśmie Wykonawcę na 3 dni przed dokonaniem zmiany. Zmiana ta winna być dokonana wpisem do dziennika budowy i nie wymaga aneksu do mniejszej umowy.</w:t>
      </w:r>
    </w:p>
    <w:p w14:paraId="264AF161"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bCs/>
        </w:rPr>
      </w:pPr>
      <w:r w:rsidRPr="00AD1466">
        <w:rPr>
          <w:rFonts w:asciiTheme="minorHAnsi" w:hAnsiTheme="minorHAnsi" w:cstheme="minorHAnsi"/>
          <w:bCs/>
        </w:rPr>
        <w:t xml:space="preserve"> </w:t>
      </w:r>
    </w:p>
    <w:p w14:paraId="241AEAAF"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10</w:t>
      </w:r>
    </w:p>
    <w:p w14:paraId="37AA0A40"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PODWYKONAWSTWO</w:t>
      </w:r>
    </w:p>
    <w:p w14:paraId="11580874" w14:textId="77777777" w:rsidR="009D1E8B" w:rsidRPr="00AD1466" w:rsidRDefault="009D1E8B" w:rsidP="009D1E8B">
      <w:pPr>
        <w:spacing w:line="276" w:lineRule="auto"/>
        <w:jc w:val="center"/>
        <w:rPr>
          <w:rFonts w:asciiTheme="minorHAnsi" w:hAnsiTheme="minorHAnsi" w:cstheme="minorHAnsi"/>
          <w:b/>
        </w:rPr>
      </w:pPr>
    </w:p>
    <w:p w14:paraId="7948FD63"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Wykonawca, z zastrzeżeniem ust. 3, wykona przy udziale niżej wymienionych podwykonawców następujące roboty:</w:t>
      </w:r>
    </w:p>
    <w:p w14:paraId="002DC876" w14:textId="77777777" w:rsidR="009D1E8B" w:rsidRPr="00AD1466" w:rsidRDefault="009D1E8B" w:rsidP="009D1E8B">
      <w:pPr>
        <w:shd w:val="clear" w:color="auto" w:fill="FFFFFF"/>
        <w:tabs>
          <w:tab w:val="num" w:pos="709"/>
        </w:tab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ab/>
        <w:t>……………………………………………………………………………………………………</w:t>
      </w:r>
    </w:p>
    <w:p w14:paraId="77701654" w14:textId="77777777" w:rsidR="009D1E8B" w:rsidRPr="00AD1466" w:rsidRDefault="009D1E8B" w:rsidP="009D1E8B">
      <w:pPr>
        <w:shd w:val="clear" w:color="auto" w:fill="FFFFFF"/>
        <w:tabs>
          <w:tab w:val="num" w:pos="709"/>
        </w:tab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lastRenderedPageBreak/>
        <w:tab/>
      </w:r>
      <w:r w:rsidRPr="00AD1466">
        <w:rPr>
          <w:rFonts w:asciiTheme="minorHAnsi" w:hAnsiTheme="minorHAnsi" w:cstheme="minorHAnsi"/>
        </w:rPr>
        <w:t>Podwykonawca może realizować wyłącznie te czynności i prace, które są określone w szczegółowym harmonogramie rzeczowo-finansowym, a wysokość jego wynagrodzenia nie może przekraczać kwot wynikających z przypisanych do realizacji określonych pozycji harmonogramu.</w:t>
      </w:r>
    </w:p>
    <w:p w14:paraId="22158EF4"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Pozostałe roboty Wykonawca wykona własnymi siłami.</w:t>
      </w:r>
    </w:p>
    <w:p w14:paraId="3019E0DC"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14:paraId="6BD436EE"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474C2E97"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 xml:space="preserve">Jeżeli zmiana albo rezygnacja z podwykonawcy dotyczy podmiotu, na którego zasoby Wykonawca powoływał się na zasadach określonych w art. 118 ust. 1 ustawy </w:t>
      </w:r>
      <w:proofErr w:type="spellStart"/>
      <w:r w:rsidRPr="00AD1466">
        <w:rPr>
          <w:rFonts w:asciiTheme="minorHAnsi" w:hAnsiTheme="minorHAnsi" w:cstheme="minorHAnsi"/>
          <w:color w:val="000000"/>
        </w:rPr>
        <w:t>Pzp</w:t>
      </w:r>
      <w:proofErr w:type="spellEnd"/>
      <w:r w:rsidRPr="00AD1466">
        <w:rPr>
          <w:rFonts w:asciiTheme="minorHAnsi" w:hAnsiTheme="minorHAnsi" w:cstheme="minorHAnsi"/>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w:t>
      </w:r>
      <w:proofErr w:type="spellStart"/>
      <w:r w:rsidRPr="00AD1466">
        <w:rPr>
          <w:rFonts w:asciiTheme="minorHAnsi" w:hAnsiTheme="minorHAnsi" w:cstheme="minorHAnsi"/>
          <w:color w:val="000000"/>
        </w:rPr>
        <w:t>Pzp</w:t>
      </w:r>
      <w:proofErr w:type="spellEnd"/>
      <w:r w:rsidRPr="00AD1466">
        <w:rPr>
          <w:rFonts w:asciiTheme="minorHAnsi" w:hAnsiTheme="minorHAnsi" w:cstheme="minorHAnsi"/>
          <w:color w:val="000000"/>
        </w:rPr>
        <w:t xml:space="preserve">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50A42082"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3800A45"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14:paraId="2216DA40" w14:textId="77777777" w:rsidR="009D1E8B" w:rsidRPr="00AD1466" w:rsidRDefault="009D1E8B" w:rsidP="009D1E8B">
      <w:pPr>
        <w:numPr>
          <w:ilvl w:val="0"/>
          <w:numId w:val="47"/>
        </w:numPr>
        <w:shd w:val="clear" w:color="auto" w:fill="FFFFFF"/>
        <w:tabs>
          <w:tab w:val="num" w:pos="851"/>
        </w:tabs>
        <w:suppressAutoHyphens/>
        <w:spacing w:line="276" w:lineRule="auto"/>
        <w:ind w:left="851" w:right="-1" w:hanging="426"/>
        <w:jc w:val="both"/>
        <w:rPr>
          <w:rFonts w:asciiTheme="minorHAnsi" w:hAnsiTheme="minorHAnsi" w:cstheme="minorHAnsi"/>
        </w:rPr>
      </w:pPr>
      <w:r w:rsidRPr="00AD1466">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BF9347" w14:textId="77777777" w:rsidR="009D1E8B" w:rsidRPr="00AD1466" w:rsidRDefault="009D1E8B" w:rsidP="009D1E8B">
      <w:pPr>
        <w:numPr>
          <w:ilvl w:val="0"/>
          <w:numId w:val="47"/>
        </w:numPr>
        <w:shd w:val="clear" w:color="auto" w:fill="FFFFFF"/>
        <w:tabs>
          <w:tab w:val="num" w:pos="851"/>
        </w:tabs>
        <w:suppressAutoHyphens/>
        <w:spacing w:line="276" w:lineRule="auto"/>
        <w:ind w:left="851" w:right="-1" w:hanging="426"/>
        <w:jc w:val="both"/>
        <w:rPr>
          <w:rFonts w:asciiTheme="minorHAnsi" w:hAnsiTheme="minorHAnsi" w:cstheme="minorHAnsi"/>
        </w:rPr>
      </w:pPr>
      <w:r w:rsidRPr="00AD1466">
        <w:rPr>
          <w:rFonts w:asciiTheme="minorHAnsi" w:hAnsiTheme="minorHAnsi" w:cstheme="minorHAnsi"/>
        </w:rPr>
        <w:t xml:space="preserve">umowy z podwykonawcami muszą przewidywać, iż osoby wykonujące czynności </w:t>
      </w:r>
      <w:r w:rsidRPr="00AD1466">
        <w:rPr>
          <w:rFonts w:asciiTheme="minorHAnsi" w:hAnsiTheme="minorHAnsi" w:cstheme="minorHAnsi"/>
          <w:bCs/>
        </w:rPr>
        <w:t>w trakcie realizacji zamówienia, w szczególności takie jak:</w:t>
      </w:r>
      <w:r w:rsidRPr="00AD1466">
        <w:rPr>
          <w:rFonts w:asciiTheme="minorHAnsi" w:hAnsiTheme="minorHAnsi" w:cstheme="minorHAnsi"/>
        </w:rPr>
        <w:t xml:space="preserve"> prace budowlane, prace instalacyjne, prace ziemne, </w:t>
      </w:r>
      <w:r w:rsidRPr="00AD1466">
        <w:rPr>
          <w:rFonts w:asciiTheme="minorHAnsi" w:hAnsiTheme="minorHAnsi" w:cstheme="minorHAnsi"/>
          <w:bCs/>
        </w:rPr>
        <w:t>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Pr="00AD1466">
        <w:rPr>
          <w:rFonts w:asciiTheme="minorHAnsi" w:hAnsiTheme="minorHAnsi" w:cstheme="minorHAnsi"/>
          <w:bCs/>
        </w:rPr>
        <w:t>t.j</w:t>
      </w:r>
      <w:proofErr w:type="spellEnd"/>
      <w:r w:rsidRPr="00AD1466">
        <w:rPr>
          <w:rFonts w:asciiTheme="minorHAnsi" w:hAnsiTheme="minorHAnsi" w:cstheme="minorHAnsi"/>
          <w:bCs/>
        </w:rPr>
        <w:t xml:space="preserve">. Dz. U. z 2022 r. poz. 1510 z </w:t>
      </w:r>
      <w:proofErr w:type="spellStart"/>
      <w:r w:rsidRPr="00AD1466">
        <w:rPr>
          <w:rFonts w:asciiTheme="minorHAnsi" w:hAnsiTheme="minorHAnsi" w:cstheme="minorHAnsi"/>
          <w:bCs/>
        </w:rPr>
        <w:t>późn</w:t>
      </w:r>
      <w:proofErr w:type="spellEnd"/>
      <w:r w:rsidRPr="00AD1466">
        <w:rPr>
          <w:rFonts w:asciiTheme="minorHAnsi" w:hAnsiTheme="minorHAnsi" w:cstheme="minorHAnsi"/>
          <w:bCs/>
        </w:rPr>
        <w:t>. zm.)</w:t>
      </w:r>
      <w:r w:rsidRPr="00AD1466">
        <w:rPr>
          <w:rFonts w:asciiTheme="minorHAnsi" w:hAnsiTheme="minorHAnsi" w:cstheme="minorHAnsi"/>
        </w:rPr>
        <w:t xml:space="preserve"> – z wyłączeniem osób pełniących samodzielne funkcje techniczne w budownictwie, </w:t>
      </w:r>
      <w:r w:rsidRPr="00AD1466">
        <w:rPr>
          <w:rFonts w:asciiTheme="minorHAnsi" w:hAnsiTheme="minorHAnsi" w:cstheme="minorHAnsi"/>
        </w:rPr>
        <w:lastRenderedPageBreak/>
        <w:t>stosowanie do art. 12 i nast. ustawy Prawo budowlane, są zatrudni przez podwykonawcę na podstawie stosunku pracy;</w:t>
      </w:r>
    </w:p>
    <w:p w14:paraId="0D81F652" w14:textId="77777777" w:rsidR="009D1E8B" w:rsidRPr="00AD1466" w:rsidRDefault="009D1E8B" w:rsidP="009D1E8B">
      <w:pPr>
        <w:numPr>
          <w:ilvl w:val="0"/>
          <w:numId w:val="47"/>
        </w:numPr>
        <w:shd w:val="clear" w:color="auto" w:fill="FFFFFF"/>
        <w:tabs>
          <w:tab w:val="num" w:pos="851"/>
        </w:tabs>
        <w:suppressAutoHyphens/>
        <w:spacing w:line="276" w:lineRule="auto"/>
        <w:ind w:left="851" w:right="-1" w:hanging="426"/>
        <w:jc w:val="both"/>
        <w:rPr>
          <w:rFonts w:asciiTheme="minorHAnsi" w:hAnsiTheme="minorHAnsi" w:cstheme="minorHAnsi"/>
        </w:rPr>
      </w:pPr>
      <w:r w:rsidRPr="00AD1466">
        <w:rPr>
          <w:rFonts w:asciiTheme="minorHAnsi" w:hAnsiTheme="minorHAnsi" w:cstheme="minorHAnsi"/>
        </w:rPr>
        <w:t>umowy z podwykonawcami powinny zawierać zapis, zgodnie z którym podwykonawca będzie zobowiązany do okazania Zamawiającemu, na każdorazowe wezwanie Zamawiającego w wyznaczonym w tym wezwaniu terminie dokumentów potwierdzających fakt zatrudnienia przez podwykonawcę na podstawie stosunku pracy osób wykonujących czynności określone w pkt 2) powyżej, co do których Zamawiający wymaga, aby osoby je wykonujące zostały zatrudnione na podstawie stosunku pracy, w szczególności</w:t>
      </w:r>
      <w:r w:rsidRPr="00AD1466">
        <w:rPr>
          <w:rFonts w:asciiTheme="minorHAnsi" w:hAnsiTheme="minorHAnsi" w:cstheme="minorHAnsi"/>
          <w:bCs/>
        </w:rPr>
        <w:t>:</w:t>
      </w:r>
    </w:p>
    <w:p w14:paraId="4DD34E01" w14:textId="77777777" w:rsidR="009D1E8B" w:rsidRPr="00AD1466" w:rsidRDefault="009D1E8B" w:rsidP="009D1E8B">
      <w:pPr>
        <w:numPr>
          <w:ilvl w:val="0"/>
          <w:numId w:val="53"/>
        </w:numPr>
        <w:tabs>
          <w:tab w:val="num" w:pos="709"/>
          <w:tab w:val="left" w:pos="851"/>
        </w:tabs>
        <w:suppressAutoHyphens/>
        <w:snapToGrid w:val="0"/>
        <w:spacing w:line="276" w:lineRule="auto"/>
        <w:ind w:left="1276" w:hanging="426"/>
        <w:jc w:val="both"/>
        <w:rPr>
          <w:rFonts w:asciiTheme="minorHAnsi" w:hAnsiTheme="minorHAnsi" w:cstheme="minorHAnsi"/>
          <w:bCs/>
        </w:rPr>
      </w:pPr>
      <w:r w:rsidRPr="00AD1466">
        <w:rPr>
          <w:rFonts w:asciiTheme="minorHAnsi" w:hAnsiTheme="minorHAnsi" w:cstheme="minorHAnsi"/>
          <w:bCs/>
        </w:rPr>
        <w:t>oświadczenia zatrudnionego pracownika,</w:t>
      </w:r>
    </w:p>
    <w:p w14:paraId="3E644844" w14:textId="77777777" w:rsidR="009D1E8B" w:rsidRPr="00AD1466" w:rsidRDefault="009D1E8B" w:rsidP="009D1E8B">
      <w:pPr>
        <w:numPr>
          <w:ilvl w:val="0"/>
          <w:numId w:val="53"/>
        </w:numPr>
        <w:tabs>
          <w:tab w:val="num" w:pos="709"/>
          <w:tab w:val="left" w:pos="851"/>
        </w:tabs>
        <w:suppressAutoHyphens/>
        <w:snapToGrid w:val="0"/>
        <w:spacing w:line="276" w:lineRule="auto"/>
        <w:ind w:left="1276" w:hanging="426"/>
        <w:jc w:val="both"/>
        <w:rPr>
          <w:rFonts w:asciiTheme="minorHAnsi" w:hAnsiTheme="minorHAnsi" w:cstheme="minorHAnsi"/>
          <w:bCs/>
        </w:rPr>
      </w:pPr>
      <w:r w:rsidRPr="00AD1466">
        <w:rPr>
          <w:rFonts w:asciiTheme="minorHAnsi" w:hAnsiTheme="minorHAnsi" w:cstheme="minorHAnsi"/>
          <w:bCs/>
        </w:rPr>
        <w:t>oświadczenia podwykonawcy o zatrudnieniu pracownika na podstawie umowy o pracę,</w:t>
      </w:r>
    </w:p>
    <w:p w14:paraId="2835329E" w14:textId="77777777" w:rsidR="009D1E8B" w:rsidRPr="00AD1466" w:rsidRDefault="009D1E8B" w:rsidP="009D1E8B">
      <w:pPr>
        <w:numPr>
          <w:ilvl w:val="0"/>
          <w:numId w:val="53"/>
        </w:numPr>
        <w:tabs>
          <w:tab w:val="num" w:pos="709"/>
          <w:tab w:val="left" w:pos="851"/>
        </w:tabs>
        <w:suppressAutoHyphens/>
        <w:snapToGrid w:val="0"/>
        <w:spacing w:line="276" w:lineRule="auto"/>
        <w:ind w:left="1276" w:hanging="426"/>
        <w:jc w:val="both"/>
        <w:rPr>
          <w:rFonts w:asciiTheme="minorHAnsi" w:hAnsiTheme="minorHAnsi" w:cstheme="minorHAnsi"/>
          <w:bCs/>
        </w:rPr>
      </w:pPr>
      <w:r w:rsidRPr="00AD1466">
        <w:rPr>
          <w:rFonts w:asciiTheme="minorHAnsi" w:hAnsiTheme="minorHAnsi" w:cstheme="minorHAnsi"/>
          <w:bCs/>
        </w:rPr>
        <w:t>poświadczonej za zgodność z oryginałem kopii umowy o pracę zatrudnionego pracownika,</w:t>
      </w:r>
    </w:p>
    <w:p w14:paraId="1BE3B00B" w14:textId="77777777" w:rsidR="009D1E8B" w:rsidRPr="00AD1466" w:rsidRDefault="009D1E8B" w:rsidP="009D1E8B">
      <w:pPr>
        <w:numPr>
          <w:ilvl w:val="0"/>
          <w:numId w:val="53"/>
        </w:numPr>
        <w:tabs>
          <w:tab w:val="num" w:pos="709"/>
          <w:tab w:val="left" w:pos="851"/>
        </w:tabs>
        <w:suppressAutoHyphens/>
        <w:snapToGrid w:val="0"/>
        <w:spacing w:line="276" w:lineRule="auto"/>
        <w:ind w:left="1276" w:hanging="426"/>
        <w:jc w:val="both"/>
        <w:rPr>
          <w:rFonts w:asciiTheme="minorHAnsi" w:hAnsiTheme="minorHAnsi" w:cstheme="minorHAnsi"/>
          <w:bCs/>
        </w:rPr>
      </w:pPr>
      <w:r w:rsidRPr="00AD1466">
        <w:rPr>
          <w:rFonts w:asciiTheme="minorHAnsi" w:hAnsiTheme="minorHAnsi" w:cstheme="minorHAnsi"/>
          <w:bCs/>
        </w:rPr>
        <w:t>innych dokumentów,</w:t>
      </w:r>
    </w:p>
    <w:p w14:paraId="08E544E8" w14:textId="77777777" w:rsidR="009D1E8B" w:rsidRPr="00AD1466" w:rsidRDefault="009D1E8B" w:rsidP="009D1E8B">
      <w:pPr>
        <w:shd w:val="clear" w:color="auto" w:fill="FFFFFF"/>
        <w:tabs>
          <w:tab w:val="num" w:pos="709"/>
        </w:tabs>
        <w:suppressAutoHyphens/>
        <w:spacing w:line="276" w:lineRule="auto"/>
        <w:ind w:left="850" w:right="-1"/>
        <w:jc w:val="both"/>
        <w:rPr>
          <w:rFonts w:asciiTheme="minorHAnsi" w:hAnsiTheme="minorHAnsi" w:cstheme="minorHAnsi"/>
        </w:rPr>
      </w:pPr>
      <w:r w:rsidRPr="00AD1466">
        <w:rPr>
          <w:rFonts w:asciiTheme="minorHAnsi" w:hAnsiTheme="minorHAnsi" w:cstheme="minorHAnsi"/>
          <w:bC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E912084" w14:textId="77777777" w:rsidR="009D1E8B" w:rsidRPr="00AD1466" w:rsidRDefault="009D1E8B" w:rsidP="009D1E8B">
      <w:pPr>
        <w:numPr>
          <w:ilvl w:val="0"/>
          <w:numId w:val="47"/>
        </w:numPr>
        <w:shd w:val="clear" w:color="auto" w:fill="FFFFFF"/>
        <w:tabs>
          <w:tab w:val="num" w:pos="851"/>
        </w:tabs>
        <w:suppressAutoHyphens/>
        <w:spacing w:line="276" w:lineRule="auto"/>
        <w:ind w:left="851" w:right="-1" w:hanging="426"/>
        <w:jc w:val="both"/>
        <w:rPr>
          <w:rFonts w:asciiTheme="minorHAnsi" w:hAnsiTheme="minorHAnsi" w:cstheme="minorHAnsi"/>
        </w:rPr>
      </w:pPr>
      <w:r w:rsidRPr="00AD1466">
        <w:rPr>
          <w:rFonts w:asciiTheme="minorHAnsi" w:hAnsiTheme="minorHAnsi" w:cstheme="minorHAnsi"/>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0099568D" w14:textId="77777777" w:rsidR="009D1E8B" w:rsidRPr="00AD1466" w:rsidRDefault="009D1E8B" w:rsidP="009D1E8B">
      <w:pPr>
        <w:numPr>
          <w:ilvl w:val="2"/>
          <w:numId w:val="54"/>
        </w:numPr>
        <w:shd w:val="clear" w:color="auto" w:fill="FFFFFF"/>
        <w:tabs>
          <w:tab w:val="num" w:pos="1276"/>
        </w:tabs>
        <w:suppressAutoHyphens/>
        <w:spacing w:line="276" w:lineRule="auto"/>
        <w:ind w:left="1276" w:right="-1" w:hanging="426"/>
        <w:jc w:val="both"/>
        <w:rPr>
          <w:rFonts w:asciiTheme="minorHAnsi" w:hAnsiTheme="minorHAnsi" w:cstheme="minorHAnsi"/>
        </w:rPr>
      </w:pPr>
      <w:r w:rsidRPr="00AD1466">
        <w:rPr>
          <w:rFonts w:asciiTheme="minorHAnsi" w:hAnsiTheme="minorHAnsi" w:cstheme="minorHAnsi"/>
        </w:rPr>
        <w:t xml:space="preserve">oświadczenia zatrudnionego pracownika, </w:t>
      </w:r>
    </w:p>
    <w:p w14:paraId="159A1699" w14:textId="77777777" w:rsidR="009D1E8B" w:rsidRPr="00AD1466" w:rsidRDefault="009D1E8B" w:rsidP="009D1E8B">
      <w:pPr>
        <w:numPr>
          <w:ilvl w:val="2"/>
          <w:numId w:val="54"/>
        </w:numPr>
        <w:shd w:val="clear" w:color="auto" w:fill="FFFFFF"/>
        <w:tabs>
          <w:tab w:val="num" w:pos="1276"/>
        </w:tabs>
        <w:suppressAutoHyphens/>
        <w:spacing w:line="276" w:lineRule="auto"/>
        <w:ind w:left="1276" w:right="-1" w:hanging="426"/>
        <w:jc w:val="both"/>
        <w:rPr>
          <w:rFonts w:asciiTheme="minorHAnsi" w:hAnsiTheme="minorHAnsi" w:cstheme="minorHAnsi"/>
        </w:rPr>
      </w:pPr>
      <w:r w:rsidRPr="00AD1466">
        <w:rPr>
          <w:rFonts w:asciiTheme="minorHAnsi" w:hAnsiTheme="minorHAnsi" w:cstheme="minorHAnsi"/>
        </w:rPr>
        <w:t>oświadczenia podwykonawcy o zatrudnieniu pracownika na podstawie umowy o pracę,</w:t>
      </w:r>
    </w:p>
    <w:p w14:paraId="5361A7F9" w14:textId="77777777" w:rsidR="009D1E8B" w:rsidRPr="00AD1466" w:rsidRDefault="009D1E8B" w:rsidP="009D1E8B">
      <w:pPr>
        <w:numPr>
          <w:ilvl w:val="2"/>
          <w:numId w:val="54"/>
        </w:numPr>
        <w:shd w:val="clear" w:color="auto" w:fill="FFFFFF"/>
        <w:tabs>
          <w:tab w:val="num" w:pos="1276"/>
        </w:tabs>
        <w:suppressAutoHyphens/>
        <w:spacing w:line="276" w:lineRule="auto"/>
        <w:ind w:left="1276" w:right="-1" w:hanging="426"/>
        <w:jc w:val="both"/>
        <w:rPr>
          <w:rFonts w:asciiTheme="minorHAnsi" w:hAnsiTheme="minorHAnsi" w:cstheme="minorHAnsi"/>
        </w:rPr>
      </w:pPr>
      <w:r w:rsidRPr="00AD1466">
        <w:rPr>
          <w:rFonts w:asciiTheme="minorHAnsi" w:hAnsiTheme="minorHAnsi" w:cstheme="minorHAnsi"/>
        </w:rPr>
        <w:t>poświadczonej za zgodność z oryginałem kopii umowy o pracę zatrudnionego pracownika,</w:t>
      </w:r>
    </w:p>
    <w:p w14:paraId="6475F03B" w14:textId="77777777" w:rsidR="009D1E8B" w:rsidRPr="00AD1466" w:rsidRDefault="009D1E8B" w:rsidP="009D1E8B">
      <w:pPr>
        <w:numPr>
          <w:ilvl w:val="2"/>
          <w:numId w:val="54"/>
        </w:numPr>
        <w:shd w:val="clear" w:color="auto" w:fill="FFFFFF"/>
        <w:tabs>
          <w:tab w:val="num" w:pos="1276"/>
        </w:tabs>
        <w:suppressAutoHyphens/>
        <w:spacing w:line="276" w:lineRule="auto"/>
        <w:ind w:left="1276" w:right="-1" w:hanging="426"/>
        <w:jc w:val="both"/>
        <w:rPr>
          <w:rFonts w:asciiTheme="minorHAnsi" w:hAnsiTheme="minorHAnsi" w:cstheme="minorHAnsi"/>
        </w:rPr>
      </w:pPr>
      <w:r w:rsidRPr="00AD1466">
        <w:rPr>
          <w:rFonts w:asciiTheme="minorHAnsi" w:hAnsiTheme="minorHAnsi" w:cstheme="minorHAnsi"/>
        </w:rPr>
        <w:t>innych dokumentów</w:t>
      </w:r>
    </w:p>
    <w:p w14:paraId="1B8DF7D4" w14:textId="77777777" w:rsidR="009D1E8B" w:rsidRPr="00AD1466" w:rsidRDefault="009D1E8B" w:rsidP="009D1E8B">
      <w:pPr>
        <w:shd w:val="clear" w:color="auto" w:fill="FFFFFF"/>
        <w:tabs>
          <w:tab w:val="num" w:pos="1276"/>
        </w:tabs>
        <w:suppressAutoHyphens/>
        <w:spacing w:line="276" w:lineRule="auto"/>
        <w:ind w:left="850" w:right="-1"/>
        <w:jc w:val="both"/>
        <w:rPr>
          <w:rFonts w:asciiTheme="minorHAnsi" w:hAnsiTheme="minorHAnsi" w:cstheme="minorHAnsi"/>
          <w:color w:val="000000"/>
        </w:rPr>
      </w:pPr>
      <w:r w:rsidRPr="00AD1466">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 zakres obowiązków pracownika w terminie nie dłuższym niż 5 dni od dnia ujawnienia uchybienia i do okazania Zamawiającemu dokumentów, o których mowa w § 10 ust. 7 pkt 3) umowy.</w:t>
      </w:r>
    </w:p>
    <w:p w14:paraId="3069452D"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Zamawiający w terminie 5 dni zgłasza Wykonawcy w formie pisemnej, pod rygorem nieważności, zastrzeżenia do projektu umowy o podwykonawstwo, której przedmiotem są roboty budowlane, w przypadku, gdy:</w:t>
      </w:r>
    </w:p>
    <w:p w14:paraId="518F9BEC" w14:textId="77777777" w:rsidR="009D1E8B" w:rsidRPr="00AD1466" w:rsidRDefault="009D1E8B" w:rsidP="009D1E8B">
      <w:pPr>
        <w:numPr>
          <w:ilvl w:val="0"/>
          <w:numId w:val="46"/>
        </w:numPr>
        <w:shd w:val="clear" w:color="auto" w:fill="FFFFFF"/>
        <w:tabs>
          <w:tab w:val="num" w:pos="851"/>
        </w:tabs>
        <w:suppressAutoHyphens/>
        <w:spacing w:line="276" w:lineRule="auto"/>
        <w:ind w:left="851" w:right="-1" w:hanging="426"/>
        <w:jc w:val="both"/>
        <w:rPr>
          <w:rFonts w:asciiTheme="minorHAnsi" w:hAnsiTheme="minorHAnsi" w:cstheme="minorHAnsi"/>
          <w:color w:val="000000"/>
        </w:rPr>
      </w:pPr>
      <w:r w:rsidRPr="00AD1466">
        <w:rPr>
          <w:rFonts w:asciiTheme="minorHAnsi" w:hAnsiTheme="minorHAnsi" w:cstheme="minorHAnsi"/>
          <w:color w:val="000000"/>
        </w:rPr>
        <w:t>nie spełnia ona wymagań określonych w dokumentach zamówienia,</w:t>
      </w:r>
    </w:p>
    <w:p w14:paraId="0D5D9F01" w14:textId="77777777" w:rsidR="009D1E8B" w:rsidRPr="00AD1466" w:rsidRDefault="009D1E8B" w:rsidP="009D1E8B">
      <w:pPr>
        <w:numPr>
          <w:ilvl w:val="0"/>
          <w:numId w:val="46"/>
        </w:numPr>
        <w:shd w:val="clear" w:color="auto" w:fill="FFFFFF"/>
        <w:tabs>
          <w:tab w:val="num" w:pos="851"/>
        </w:tabs>
        <w:suppressAutoHyphens/>
        <w:spacing w:line="276" w:lineRule="auto"/>
        <w:ind w:left="851" w:right="-1" w:hanging="426"/>
        <w:jc w:val="both"/>
        <w:rPr>
          <w:rFonts w:asciiTheme="minorHAnsi" w:hAnsiTheme="minorHAnsi" w:cstheme="minorHAnsi"/>
          <w:color w:val="000000"/>
        </w:rPr>
      </w:pPr>
      <w:r w:rsidRPr="00AD1466">
        <w:rPr>
          <w:rFonts w:asciiTheme="minorHAnsi" w:hAnsiTheme="minorHAnsi" w:cstheme="minorHAnsi"/>
          <w:color w:val="000000"/>
        </w:rPr>
        <w:t>przewiduje ona termin zapłaty wynagrodzenia dłuższy niż określony w ust. 7,</w:t>
      </w:r>
    </w:p>
    <w:p w14:paraId="5BA99CEA" w14:textId="77777777" w:rsidR="009D1E8B" w:rsidRPr="00AD1466" w:rsidRDefault="009D1E8B" w:rsidP="009D1E8B">
      <w:pPr>
        <w:numPr>
          <w:ilvl w:val="0"/>
          <w:numId w:val="46"/>
        </w:numPr>
        <w:shd w:val="clear" w:color="auto" w:fill="FFFFFF"/>
        <w:tabs>
          <w:tab w:val="num" w:pos="851"/>
        </w:tabs>
        <w:suppressAutoHyphens/>
        <w:spacing w:line="276" w:lineRule="auto"/>
        <w:ind w:left="851" w:right="-1" w:hanging="426"/>
        <w:jc w:val="both"/>
        <w:rPr>
          <w:rFonts w:asciiTheme="minorHAnsi" w:hAnsiTheme="minorHAnsi" w:cstheme="minorHAnsi"/>
          <w:color w:val="000000"/>
        </w:rPr>
      </w:pPr>
      <w:r w:rsidRPr="00AD1466">
        <w:rPr>
          <w:rFonts w:asciiTheme="minorHAnsi" w:hAnsiTheme="minorHAnsi" w:cstheme="minorHAnsi"/>
          <w:color w:val="000000"/>
        </w:rPr>
        <w:t xml:space="preserve">zawiera ona postanowienia niezgodne z art. 463 ustawy </w:t>
      </w:r>
      <w:proofErr w:type="spellStart"/>
      <w:r w:rsidRPr="00AD1466">
        <w:rPr>
          <w:rFonts w:asciiTheme="minorHAnsi" w:hAnsiTheme="minorHAnsi" w:cstheme="minorHAnsi"/>
          <w:color w:val="000000"/>
        </w:rPr>
        <w:t>Pzp</w:t>
      </w:r>
      <w:proofErr w:type="spellEnd"/>
      <w:r w:rsidRPr="00AD1466">
        <w:rPr>
          <w:rFonts w:asciiTheme="minorHAnsi" w:hAnsiTheme="minorHAnsi" w:cstheme="minorHAnsi"/>
          <w:color w:val="000000"/>
        </w:rPr>
        <w:t>.</w:t>
      </w:r>
    </w:p>
    <w:p w14:paraId="14F595A7"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 xml:space="preserve">Niezgłoszenie w formie pisemnej zastrzeżeń do przedłożonego projektu umowy o podwykonawstwo, której przedmiotem są roboty budowlane w terminie określonym w ust. 8 uważa się za akceptację projektu przez Zamawiającego. </w:t>
      </w:r>
    </w:p>
    <w:p w14:paraId="2C7AD693"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5 dni od przedłożenia zgłasza w formie pisemnej, pod rygorem nieważności, sprzeciw do umowy o podwykonawstwo w przypadkach, o których mowa w ust. 8. Niezgłoszenie w formie pisemnej sprzeciwu w terminie uważa się za akceptację umowy przez Zamawiającego. </w:t>
      </w:r>
    </w:p>
    <w:p w14:paraId="7F869400"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 xml:space="preserve">Wykonawca, podwykonawca lub dalszy podwykonawca przedkłada Zamawiającemu poświadczoną za zgodność z oryginałem kopię zawartej umowy o podwykonawstwo, której przedmiotem są dostawy lub </w:t>
      </w:r>
      <w:r w:rsidRPr="00AD1466">
        <w:rPr>
          <w:rFonts w:asciiTheme="minorHAnsi" w:hAnsiTheme="minorHAnsi" w:cstheme="minorHAnsi"/>
          <w:color w:val="000000"/>
        </w:rPr>
        <w:lastRenderedPageBreak/>
        <w:t xml:space="preserve">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68E8B298"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 przypadku, o którym mowa w ust. 11, podwykonawca lub dalszy podwykonawca, przedkłada poświadczoną za zgodność z oryginałem kopię umowy również Wykonawcy.</w:t>
      </w:r>
    </w:p>
    <w:p w14:paraId="42184EF4"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 przypadku, o którym mowa w ust. 11, jeżeli termin zapłaty wynagrodzenia jest dłuższy niż określony w ust. 7, Zamawiający informuje o tym Wykonawcę i wzywa go do doprowadzenia do zmiany tej umowy, pod rygorem wystąpienia o zapłatę kary umownej.</w:t>
      </w:r>
    </w:p>
    <w:p w14:paraId="3999C966"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 xml:space="preserve">Postanowienia ust. 6-13 stosuje się odpowiednio do zmian umowy o podwykonawstwo. </w:t>
      </w:r>
    </w:p>
    <w:p w14:paraId="5BD010F7"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827B570"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06685E23"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w terminie uwag, zamawiający może:</w:t>
      </w:r>
    </w:p>
    <w:p w14:paraId="6CF00D06" w14:textId="77777777" w:rsidR="009D1E8B" w:rsidRPr="00AD1466" w:rsidRDefault="009D1E8B" w:rsidP="009D1E8B">
      <w:pPr>
        <w:shd w:val="clear" w:color="auto" w:fill="FFFFFF"/>
        <w:tabs>
          <w:tab w:val="num" w:pos="851"/>
          <w:tab w:val="num" w:pos="3338"/>
        </w:tabs>
        <w:suppressAutoHyphens/>
        <w:spacing w:line="276" w:lineRule="auto"/>
        <w:ind w:left="851" w:right="-1" w:hanging="426"/>
        <w:jc w:val="both"/>
        <w:rPr>
          <w:rFonts w:asciiTheme="minorHAnsi" w:hAnsiTheme="minorHAnsi" w:cstheme="minorHAnsi"/>
          <w:color w:val="000000"/>
        </w:rPr>
      </w:pPr>
      <w:r w:rsidRPr="00AD1466">
        <w:rPr>
          <w:rFonts w:asciiTheme="minorHAnsi" w:hAnsiTheme="minorHAnsi" w:cstheme="minorHAnsi"/>
          <w:color w:val="000000"/>
        </w:rPr>
        <w:t xml:space="preserve">1)  </w:t>
      </w:r>
      <w:r w:rsidRPr="00AD1466">
        <w:rPr>
          <w:rFonts w:asciiTheme="minorHAnsi" w:hAnsiTheme="minorHAnsi" w:cstheme="minorHAnsi"/>
          <w:color w:val="000000"/>
        </w:rPr>
        <w:tab/>
        <w:t>nie dokonać bezpośredniej zapłaty wynagrodzenia podwykonawcy lub dalszemu podwykonawcy, jeżeli wykonawca wykaże niezasadność takiej zapłaty albo</w:t>
      </w:r>
    </w:p>
    <w:p w14:paraId="503094BE" w14:textId="77777777" w:rsidR="009D1E8B" w:rsidRPr="00AD1466" w:rsidRDefault="009D1E8B" w:rsidP="009D1E8B">
      <w:pPr>
        <w:shd w:val="clear" w:color="auto" w:fill="FFFFFF"/>
        <w:tabs>
          <w:tab w:val="num" w:pos="851"/>
          <w:tab w:val="num" w:pos="3338"/>
        </w:tabs>
        <w:suppressAutoHyphens/>
        <w:spacing w:line="276" w:lineRule="auto"/>
        <w:ind w:left="851" w:right="-1" w:hanging="426"/>
        <w:jc w:val="both"/>
        <w:rPr>
          <w:rFonts w:asciiTheme="minorHAnsi" w:hAnsiTheme="minorHAnsi" w:cstheme="minorHAnsi"/>
          <w:color w:val="000000"/>
        </w:rPr>
      </w:pPr>
      <w:r w:rsidRPr="00AD1466">
        <w:rPr>
          <w:rFonts w:asciiTheme="minorHAnsi" w:hAnsiTheme="minorHAnsi" w:cstheme="minorHAnsi"/>
          <w:color w:val="000000"/>
        </w:rPr>
        <w:t>2)</w:t>
      </w:r>
      <w:r w:rsidRPr="00AD1466">
        <w:rPr>
          <w:rFonts w:asciiTheme="minorHAnsi" w:hAnsiTheme="minorHAnsi" w:cstheme="minorHAnsi"/>
          <w:color w:val="00000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2C716B6" w14:textId="77777777" w:rsidR="009D1E8B" w:rsidRPr="00AD1466" w:rsidRDefault="009D1E8B" w:rsidP="009D1E8B">
      <w:pPr>
        <w:shd w:val="clear" w:color="auto" w:fill="FFFFFF"/>
        <w:tabs>
          <w:tab w:val="num" w:pos="851"/>
          <w:tab w:val="num" w:pos="3338"/>
        </w:tabs>
        <w:suppressAutoHyphens/>
        <w:spacing w:line="276" w:lineRule="auto"/>
        <w:ind w:left="851" w:right="-1" w:hanging="426"/>
        <w:jc w:val="both"/>
        <w:rPr>
          <w:rFonts w:asciiTheme="minorHAnsi" w:hAnsiTheme="minorHAnsi" w:cstheme="minorHAnsi"/>
          <w:color w:val="000000"/>
        </w:rPr>
      </w:pPr>
      <w:r w:rsidRPr="00AD1466">
        <w:rPr>
          <w:rFonts w:asciiTheme="minorHAnsi" w:hAnsiTheme="minorHAnsi" w:cstheme="minorHAnsi"/>
          <w:color w:val="000000"/>
        </w:rPr>
        <w:t>3)</w:t>
      </w:r>
      <w:r w:rsidRPr="00AD1466">
        <w:rPr>
          <w:rFonts w:asciiTheme="minorHAnsi" w:hAnsiTheme="minorHAnsi" w:cstheme="minorHAnsi"/>
          <w:color w:val="000000"/>
        </w:rPr>
        <w:tab/>
        <w:t xml:space="preserve">dokonać bezpośredniej zapłaty wynagrodzenia podwykonawcy lub dalszemu podwykonawcy, jeżeli podwykonawca lub dalszy podwykonawca wykaże zasadność takiej zapłaty.  </w:t>
      </w:r>
    </w:p>
    <w:p w14:paraId="5ABF2E37"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 przypadku dokonania bezpośredniej zapłaty podwykonawcy lub dalszemu podwykonawcy zamawiający potrąca kwotę wypłaconego wynagrodzenia z wynagrodzenia należnego Wykonawcy.</w:t>
      </w:r>
    </w:p>
    <w:p w14:paraId="735CD59C"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Jakakolwiek przerwa w realizacji przedmiotu umowy wynikająca z winy podwykonawcy</w:t>
      </w:r>
      <w:r w:rsidRPr="00AD1466">
        <w:rPr>
          <w:rFonts w:asciiTheme="minorHAnsi" w:hAnsiTheme="minorHAnsi" w:cstheme="minorHAnsi"/>
          <w:i/>
          <w:color w:val="000000"/>
        </w:rPr>
        <w:t xml:space="preserve"> </w:t>
      </w:r>
      <w:r w:rsidRPr="00AD1466">
        <w:rPr>
          <w:rFonts w:asciiTheme="minorHAnsi" w:hAnsiTheme="minorHAnsi" w:cstheme="minorHAnsi"/>
          <w:color w:val="000000"/>
        </w:rPr>
        <w:t>będzie traktowana jako przerwa wynikła z przyczyn zależnych od Wykonawcy i nie może stanowić podstawy do zmiany terminu zakończenia robót, o którym mowa w § 6 ust. 1 umowy.</w:t>
      </w:r>
    </w:p>
    <w:p w14:paraId="4B7BB583"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color w:val="000000"/>
        </w:rPr>
      </w:pPr>
      <w:r w:rsidRPr="00AD1466">
        <w:rPr>
          <w:rFonts w:asciiTheme="minorHAnsi" w:hAnsiTheme="minorHAnsi" w:cstheme="minorHAnsi"/>
          <w:color w:val="000000"/>
        </w:rPr>
        <w:t>Wykonawca odpowiada za działania i zaniechania podwykonawców jak za swoje własne.</w:t>
      </w:r>
    </w:p>
    <w:p w14:paraId="63EF3589" w14:textId="77777777" w:rsidR="009D1E8B" w:rsidRPr="00AD1466" w:rsidRDefault="009D1E8B" w:rsidP="009D1E8B">
      <w:pPr>
        <w:numPr>
          <w:ilvl w:val="0"/>
          <w:numId w:val="45"/>
        </w:numPr>
        <w:shd w:val="clear" w:color="auto" w:fill="FFFFFF"/>
        <w:tabs>
          <w:tab w:val="left" w:pos="720"/>
          <w:tab w:val="num" w:pos="3338"/>
        </w:tabs>
        <w:suppressAutoHyphens/>
        <w:spacing w:line="276" w:lineRule="auto"/>
        <w:ind w:left="426" w:right="-1" w:hanging="426"/>
        <w:jc w:val="both"/>
        <w:rPr>
          <w:rFonts w:asciiTheme="minorHAnsi" w:hAnsiTheme="minorHAnsi" w:cstheme="minorHAnsi"/>
        </w:rPr>
      </w:pPr>
      <w:r w:rsidRPr="00AD1466">
        <w:rPr>
          <w:rFonts w:asciiTheme="minorHAnsi" w:hAnsiTheme="minorHAnsi" w:cstheme="minorHAnsi"/>
        </w:rPr>
        <w:t>Wykonawca pełni funkcję koordynatora w stosunku do wszystkich podwykonawców.</w:t>
      </w:r>
    </w:p>
    <w:p w14:paraId="6AE5A587" w14:textId="77777777" w:rsidR="009D1E8B" w:rsidRPr="00AD1466" w:rsidRDefault="009D1E8B" w:rsidP="009D1E8B">
      <w:pPr>
        <w:numPr>
          <w:ilvl w:val="0"/>
          <w:numId w:val="45"/>
        </w:numPr>
        <w:tabs>
          <w:tab w:val="left" w:pos="720"/>
        </w:tabs>
        <w:spacing w:line="276" w:lineRule="auto"/>
        <w:ind w:left="426" w:hanging="426"/>
        <w:jc w:val="both"/>
        <w:rPr>
          <w:rFonts w:asciiTheme="minorHAnsi" w:hAnsiTheme="minorHAnsi" w:cstheme="minorHAnsi"/>
        </w:rPr>
      </w:pPr>
      <w:r w:rsidRPr="00AD1466">
        <w:rPr>
          <w:rFonts w:asciiTheme="minorHAnsi" w:hAnsiTheme="minorHAnsi" w:cstheme="minorHAnsi"/>
        </w:rPr>
        <w:t xml:space="preserve">W przypadkach, o których mowa w ust. 10 i 11, przedkładający może poświadczyć za zgodność z oryginałem kopię umowy o podwykonawstwo. </w:t>
      </w:r>
    </w:p>
    <w:p w14:paraId="070C274E" w14:textId="77777777" w:rsidR="009D1E8B" w:rsidRPr="00AD1466" w:rsidRDefault="009D1E8B" w:rsidP="009D1E8B">
      <w:pPr>
        <w:spacing w:line="276" w:lineRule="auto"/>
        <w:ind w:left="426"/>
        <w:jc w:val="both"/>
        <w:rPr>
          <w:rFonts w:asciiTheme="minorHAnsi" w:hAnsiTheme="minorHAnsi" w:cstheme="minorHAnsi"/>
        </w:rPr>
      </w:pPr>
    </w:p>
    <w:p w14:paraId="784C872A"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11</w:t>
      </w:r>
    </w:p>
    <w:p w14:paraId="2AEA606D"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DOSTĘP DO TERENU BUDOWY</w:t>
      </w:r>
    </w:p>
    <w:p w14:paraId="7C820D56"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p>
    <w:p w14:paraId="244690FC" w14:textId="77777777" w:rsidR="009D1E8B" w:rsidRPr="00AD1466" w:rsidRDefault="009D1E8B" w:rsidP="009D1E8B">
      <w:pPr>
        <w:tabs>
          <w:tab w:val="left" w:pos="426"/>
          <w:tab w:val="left" w:pos="2268"/>
          <w:tab w:val="left" w:pos="3024"/>
        </w:tabs>
        <w:snapToGrid w:val="0"/>
        <w:spacing w:line="276" w:lineRule="auto"/>
        <w:ind w:left="426" w:right="-2" w:hanging="426"/>
        <w:jc w:val="both"/>
        <w:rPr>
          <w:rFonts w:asciiTheme="minorHAnsi" w:hAnsiTheme="minorHAnsi" w:cstheme="minorHAnsi"/>
        </w:rPr>
      </w:pPr>
      <w:r w:rsidRPr="00AD1466">
        <w:rPr>
          <w:rFonts w:asciiTheme="minorHAnsi" w:hAnsiTheme="minorHAnsi" w:cstheme="minorHAnsi"/>
        </w:rPr>
        <w:t xml:space="preserve">Ustala się, że: </w:t>
      </w:r>
    </w:p>
    <w:p w14:paraId="4234C706" w14:textId="77777777" w:rsidR="009D1E8B" w:rsidRPr="00AD1466" w:rsidRDefault="009D1E8B" w:rsidP="009D1E8B">
      <w:pPr>
        <w:numPr>
          <w:ilvl w:val="0"/>
          <w:numId w:val="42"/>
        </w:numPr>
        <w:shd w:val="clear" w:color="auto" w:fill="FFFFFF"/>
        <w:tabs>
          <w:tab w:val="left" w:pos="426"/>
        </w:tabs>
        <w:suppressAutoHyphens/>
        <w:snapToGrid w:val="0"/>
        <w:spacing w:line="276" w:lineRule="auto"/>
        <w:ind w:left="426" w:hanging="425"/>
        <w:jc w:val="both"/>
        <w:rPr>
          <w:rFonts w:asciiTheme="minorHAnsi" w:hAnsiTheme="minorHAnsi" w:cstheme="minorHAnsi"/>
          <w:iCs/>
          <w:spacing w:val="-16"/>
        </w:rPr>
      </w:pPr>
      <w:r w:rsidRPr="00AD1466">
        <w:rPr>
          <w:rFonts w:asciiTheme="minorHAnsi" w:hAnsiTheme="minorHAnsi" w:cstheme="minorHAnsi"/>
          <w:iCs/>
          <w:spacing w:val="-2"/>
        </w:rPr>
        <w:t xml:space="preserve">Wykonawca będzie </w:t>
      </w:r>
      <w:r w:rsidRPr="00AD1466">
        <w:rPr>
          <w:rFonts w:asciiTheme="minorHAnsi" w:hAnsiTheme="minorHAnsi" w:cstheme="minorHAnsi"/>
          <w:spacing w:val="-2"/>
        </w:rPr>
        <w:t>odpowiedzialny za niedopuszczanie osób nieupoważnio</w:t>
      </w:r>
      <w:r w:rsidRPr="00AD1466">
        <w:rPr>
          <w:rFonts w:asciiTheme="minorHAnsi" w:hAnsiTheme="minorHAnsi" w:cstheme="minorHAnsi"/>
          <w:spacing w:val="-4"/>
        </w:rPr>
        <w:t xml:space="preserve">nych na teren budowy, </w:t>
      </w:r>
    </w:p>
    <w:p w14:paraId="7DC402D9" w14:textId="77777777" w:rsidR="009D1E8B" w:rsidRPr="00AD1466" w:rsidRDefault="009D1E8B" w:rsidP="009D1E8B">
      <w:pPr>
        <w:numPr>
          <w:ilvl w:val="0"/>
          <w:numId w:val="42"/>
        </w:numPr>
        <w:shd w:val="clear" w:color="auto" w:fill="FFFFFF"/>
        <w:tabs>
          <w:tab w:val="left" w:pos="426"/>
          <w:tab w:val="left" w:pos="566"/>
        </w:tabs>
        <w:suppressAutoHyphens/>
        <w:snapToGrid w:val="0"/>
        <w:spacing w:line="276" w:lineRule="auto"/>
        <w:ind w:left="426" w:hanging="425"/>
        <w:jc w:val="both"/>
        <w:rPr>
          <w:rFonts w:asciiTheme="minorHAnsi" w:hAnsiTheme="minorHAnsi" w:cstheme="minorHAnsi"/>
          <w:spacing w:val="-14"/>
        </w:rPr>
      </w:pPr>
      <w:r w:rsidRPr="00AD1466">
        <w:rPr>
          <w:rFonts w:asciiTheme="minorHAnsi" w:hAnsiTheme="minorHAnsi" w:cstheme="minorHAnsi"/>
          <w:spacing w:val="-3"/>
        </w:rPr>
        <w:lastRenderedPageBreak/>
        <w:t xml:space="preserve">osoby upoważnione będą ograniczone do personelu Wykonawcy i personelu </w:t>
      </w:r>
      <w:r w:rsidRPr="00AD1466">
        <w:rPr>
          <w:rFonts w:asciiTheme="minorHAnsi" w:hAnsiTheme="minorHAnsi" w:cstheme="minorHAnsi"/>
          <w:spacing w:val="2"/>
        </w:rPr>
        <w:t xml:space="preserve">Zamawiającego; oraz wszelkiego innego personelu, o którym Wykonawca </w:t>
      </w:r>
      <w:r w:rsidRPr="00AD1466">
        <w:rPr>
          <w:rFonts w:asciiTheme="minorHAnsi" w:hAnsiTheme="minorHAnsi" w:cstheme="minorHAnsi"/>
          <w:spacing w:val="-6"/>
        </w:rPr>
        <w:t xml:space="preserve">został powiadomiony przez Zamawiającego lub Inspektora, jako o upoważnionym </w:t>
      </w:r>
      <w:r w:rsidRPr="00AD1466">
        <w:rPr>
          <w:rFonts w:asciiTheme="minorHAnsi" w:hAnsiTheme="minorHAnsi" w:cstheme="minorHAnsi"/>
          <w:spacing w:val="-3"/>
        </w:rPr>
        <w:t>personelu innych wykonawców Zamawiającego na terenie budowy, oraz</w:t>
      </w:r>
    </w:p>
    <w:p w14:paraId="63AE3E95" w14:textId="77777777" w:rsidR="009D1E8B" w:rsidRPr="00AD1466" w:rsidRDefault="009D1E8B" w:rsidP="009D1E8B">
      <w:pPr>
        <w:numPr>
          <w:ilvl w:val="0"/>
          <w:numId w:val="42"/>
        </w:numPr>
        <w:shd w:val="clear" w:color="auto" w:fill="FFFFFF"/>
        <w:tabs>
          <w:tab w:val="left" w:pos="426"/>
          <w:tab w:val="left" w:pos="566"/>
        </w:tabs>
        <w:suppressAutoHyphens/>
        <w:snapToGrid w:val="0"/>
        <w:spacing w:line="276" w:lineRule="auto"/>
        <w:ind w:left="426" w:hanging="425"/>
        <w:jc w:val="both"/>
        <w:rPr>
          <w:rFonts w:asciiTheme="minorHAnsi" w:hAnsiTheme="minorHAnsi" w:cstheme="minorHAnsi"/>
          <w:spacing w:val="-14"/>
        </w:rPr>
      </w:pPr>
      <w:r w:rsidRPr="00AD1466">
        <w:rPr>
          <w:rFonts w:asciiTheme="minorHAnsi" w:hAnsiTheme="minorHAnsi" w:cstheme="minorHAnsi"/>
          <w:spacing w:val="-3"/>
        </w:rPr>
        <w:t>osób z mocy prawa mających wstęp na teren budowy, w trakcie wykonywania czynności urzędowych.</w:t>
      </w:r>
    </w:p>
    <w:p w14:paraId="2EA3CECB"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p>
    <w:p w14:paraId="5D411477"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12</w:t>
      </w:r>
    </w:p>
    <w:p w14:paraId="24BB0774"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WYNAGRODZENIE</w:t>
      </w:r>
    </w:p>
    <w:p w14:paraId="3619A809"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p>
    <w:p w14:paraId="11503245"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 xml:space="preserve">Wynagrodzenie ryczałtowe za wykonanie przedmiotu umowy określonego w § 3 strony ustalają zgodnie z ofertą Wykonawcy na kwotę netto ______________ PLN (słownie złotych: _____________________________________) powiększone o __ % podatek VAT ___________ PLN, (słownie złotych ______________), co łącznie stanowi kwotę brutto ___________ PLN (słownie złotych: ____________________________________________). </w:t>
      </w:r>
    </w:p>
    <w:p w14:paraId="4CA5421B"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Wynagrodzenie, o którym mowa w ust. 1 zostało wyliczone w oparciu o ceny jednostkowe określone przez Wykonawcę i stanowi równowartość ceny oferty złożonej przez Wykonawcę w postępowaniu o udzielenie niniejszego zamówienia publicznego.</w:t>
      </w:r>
    </w:p>
    <w:p w14:paraId="7AE5D2C2" w14:textId="77777777" w:rsidR="009D1E8B" w:rsidRPr="00AD1466" w:rsidRDefault="009D1E8B" w:rsidP="009D1E8B">
      <w:p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W przypadku zmiany określonej w ust. 1 procentowej stawki podatku VAT od towarów i usług będących przedmiotem umowy, kwota brutto wynagrodzenia zostanie odpowiednio dostosowana aneksem do niniejszej umowy.</w:t>
      </w:r>
    </w:p>
    <w:p w14:paraId="5DD34B38"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b/>
          <w:bCs/>
        </w:rPr>
      </w:pPr>
      <w:r w:rsidRPr="00AD1466">
        <w:rPr>
          <w:rFonts w:asciiTheme="minorHAnsi" w:hAnsiTheme="minorHAnsi" w:cstheme="minorHAnsi"/>
          <w:lang w:eastAsia="zh-CN"/>
        </w:rPr>
        <w:t xml:space="preserve">4.  </w:t>
      </w:r>
      <w:r w:rsidRPr="00AD1466">
        <w:rPr>
          <w:rFonts w:asciiTheme="minorHAnsi" w:hAnsiTheme="minorHAnsi" w:cstheme="minorHAnsi"/>
          <w:lang w:eastAsia="zh-CN"/>
        </w:rPr>
        <w:tab/>
        <w:t xml:space="preserve">Wynagrodzenie obejmuje </w:t>
      </w:r>
      <w:r w:rsidRPr="00AD1466">
        <w:rPr>
          <w:rFonts w:asciiTheme="minorHAnsi" w:hAnsiTheme="minorHAnsi" w:cstheme="minorHAnsi"/>
        </w:rPr>
        <w:t>pełne wykonanie przedmiotu umowy na podstawie: Opisu przedmiotu zamówienia, Harmonogramu rzeczowego, oględzin terenu budowy (o ile prowadzono), uzgodnień, opinii, w tym postanowień umowy.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w:t>
      </w:r>
    </w:p>
    <w:p w14:paraId="0DF98F2B"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p>
    <w:p w14:paraId="39F626B5" w14:textId="77777777" w:rsidR="009D1E8B" w:rsidRPr="00AD1466" w:rsidRDefault="009D1E8B" w:rsidP="009D1E8B">
      <w:pPr>
        <w:suppressAutoHyphens/>
        <w:snapToGrid w:val="0"/>
        <w:spacing w:line="276" w:lineRule="auto"/>
        <w:ind w:left="426" w:hanging="426"/>
        <w:jc w:val="center"/>
        <w:rPr>
          <w:rFonts w:asciiTheme="minorHAnsi" w:hAnsiTheme="minorHAnsi" w:cstheme="minorHAnsi"/>
          <w:b/>
          <w:bCs/>
        </w:rPr>
      </w:pPr>
      <w:r w:rsidRPr="00AD1466">
        <w:rPr>
          <w:rFonts w:asciiTheme="minorHAnsi" w:hAnsiTheme="minorHAnsi" w:cstheme="minorHAnsi"/>
          <w:b/>
          <w:bCs/>
        </w:rPr>
        <w:t>§ 13</w:t>
      </w:r>
    </w:p>
    <w:p w14:paraId="3337CF89" w14:textId="77777777" w:rsidR="009D1E8B" w:rsidRPr="00AD1466" w:rsidRDefault="009D1E8B" w:rsidP="009D1E8B">
      <w:pPr>
        <w:suppressAutoHyphens/>
        <w:snapToGrid w:val="0"/>
        <w:spacing w:line="276" w:lineRule="auto"/>
        <w:ind w:left="426" w:hanging="426"/>
        <w:jc w:val="center"/>
        <w:rPr>
          <w:rFonts w:asciiTheme="minorHAnsi" w:hAnsiTheme="minorHAnsi" w:cstheme="minorHAnsi"/>
          <w:b/>
          <w:bCs/>
          <w:u w:val="single"/>
        </w:rPr>
      </w:pPr>
      <w:r w:rsidRPr="00AD1466">
        <w:rPr>
          <w:rFonts w:asciiTheme="minorHAnsi" w:hAnsiTheme="minorHAnsi" w:cstheme="minorHAnsi"/>
          <w:b/>
          <w:bCs/>
          <w:u w:val="single"/>
        </w:rPr>
        <w:t>PŁATNOŚCI</w:t>
      </w:r>
    </w:p>
    <w:p w14:paraId="7F21962E" w14:textId="77777777" w:rsidR="009D1E8B" w:rsidRPr="00AD1466" w:rsidRDefault="009D1E8B" w:rsidP="009D1E8B">
      <w:pPr>
        <w:suppressAutoHyphens/>
        <w:snapToGrid w:val="0"/>
        <w:spacing w:line="276" w:lineRule="auto"/>
        <w:ind w:left="426" w:hanging="426"/>
        <w:jc w:val="center"/>
        <w:rPr>
          <w:rFonts w:asciiTheme="minorHAnsi" w:hAnsiTheme="minorHAnsi" w:cstheme="minorHAnsi"/>
          <w:b/>
          <w:bCs/>
          <w:color w:val="FF0000"/>
          <w:u w:val="single"/>
        </w:rPr>
      </w:pPr>
    </w:p>
    <w:p w14:paraId="468B53A1" w14:textId="77777777" w:rsidR="009D1E8B" w:rsidRPr="00AD1466" w:rsidRDefault="009D1E8B" w:rsidP="009D1E8B">
      <w:pPr>
        <w:spacing w:line="276" w:lineRule="auto"/>
        <w:ind w:left="426" w:hanging="426"/>
        <w:jc w:val="both"/>
        <w:rPr>
          <w:rFonts w:asciiTheme="minorHAnsi" w:hAnsiTheme="minorHAnsi" w:cstheme="minorHAnsi"/>
        </w:rPr>
      </w:pPr>
      <w:r w:rsidRPr="00AD1466">
        <w:rPr>
          <w:rFonts w:asciiTheme="minorHAnsi" w:hAnsiTheme="minorHAnsi" w:cstheme="minorHAnsi"/>
        </w:rPr>
        <w:t xml:space="preserve">1  </w:t>
      </w:r>
      <w:r w:rsidRPr="00AD1466">
        <w:rPr>
          <w:rFonts w:asciiTheme="minorHAnsi" w:hAnsiTheme="minorHAnsi" w:cstheme="minorHAnsi"/>
        </w:rPr>
        <w:tab/>
        <w:t xml:space="preserve">Zapłata wynagrodzenia za wykonanie przedmiotu umowy, </w:t>
      </w:r>
      <w:r w:rsidRPr="00AD1466">
        <w:rPr>
          <w:rFonts w:asciiTheme="minorHAnsi" w:hAnsiTheme="minorHAnsi" w:cstheme="minorHAnsi"/>
          <w:bCs/>
        </w:rPr>
        <w:t>o którym mowa w § 12 niniejszej umowy,</w:t>
      </w:r>
      <w:r w:rsidRPr="00AD1466">
        <w:rPr>
          <w:rFonts w:asciiTheme="minorHAnsi" w:hAnsiTheme="minorHAnsi" w:cstheme="minorHAnsi"/>
        </w:rPr>
        <w:t xml:space="preserve"> nastąpi w oparciu o fakturę częściową oraz fakturę końcową wystawione po protokolarnym odbiorze dokumentacji lub robót, na zasadach opisanych w § 12 Umowy. </w:t>
      </w:r>
    </w:p>
    <w:p w14:paraId="6A141723" w14:textId="77777777" w:rsidR="009D1E8B" w:rsidRPr="00AD1466" w:rsidRDefault="009D1E8B" w:rsidP="009D1E8B">
      <w:pPr>
        <w:spacing w:line="276" w:lineRule="auto"/>
        <w:ind w:left="426" w:hanging="426"/>
        <w:jc w:val="both"/>
        <w:rPr>
          <w:rFonts w:asciiTheme="minorHAnsi" w:hAnsiTheme="minorHAnsi" w:cstheme="minorHAnsi"/>
        </w:rPr>
      </w:pPr>
      <w:r w:rsidRPr="00AD1466">
        <w:rPr>
          <w:rFonts w:asciiTheme="minorHAnsi" w:hAnsiTheme="minorHAnsi" w:cstheme="minorHAnsi"/>
        </w:rPr>
        <w:t xml:space="preserve">2.  </w:t>
      </w:r>
      <w:r w:rsidRPr="00AD1466">
        <w:rPr>
          <w:rFonts w:asciiTheme="minorHAnsi" w:hAnsiTheme="minorHAnsi" w:cstheme="minorHAnsi"/>
        </w:rPr>
        <w:tab/>
        <w:t>Zapłata wynagrodzenia nastąpi w dwóch następujących transzach:</w:t>
      </w:r>
    </w:p>
    <w:p w14:paraId="1FC876C7" w14:textId="77777777" w:rsidR="009D1E8B" w:rsidRPr="00AD1466" w:rsidRDefault="009D1E8B" w:rsidP="009D1E8B">
      <w:pPr>
        <w:spacing w:line="276" w:lineRule="auto"/>
        <w:ind w:left="851" w:hanging="426"/>
        <w:jc w:val="both"/>
        <w:rPr>
          <w:rFonts w:asciiTheme="minorHAnsi" w:hAnsiTheme="minorHAnsi" w:cstheme="minorHAnsi"/>
        </w:rPr>
      </w:pPr>
      <w:r w:rsidRPr="00AD1466">
        <w:rPr>
          <w:rFonts w:asciiTheme="minorHAnsi" w:hAnsiTheme="minorHAnsi" w:cstheme="minorHAnsi"/>
        </w:rPr>
        <w:t xml:space="preserve">1) </w:t>
      </w:r>
      <w:r w:rsidRPr="00AD1466">
        <w:rPr>
          <w:rFonts w:asciiTheme="minorHAnsi" w:hAnsiTheme="minorHAnsi" w:cstheme="minorHAnsi"/>
        </w:rPr>
        <w:tab/>
        <w:t>pierwsza transza za opracowanie dokumentacji projektowej wraz z uzyskanymi niezbędnymi pozwoleniami i zgodami – na podstawie faktury częściowej zostanie wypłacona na kwotę ............................  zł brutto,( zgodnie z formularzem ofertowym)</w:t>
      </w:r>
    </w:p>
    <w:p w14:paraId="68817AB2" w14:textId="77777777" w:rsidR="009D1E8B" w:rsidRPr="00AD1466" w:rsidRDefault="009D1E8B" w:rsidP="009D1E8B">
      <w:pPr>
        <w:spacing w:line="276" w:lineRule="auto"/>
        <w:ind w:left="851" w:hanging="426"/>
        <w:jc w:val="both"/>
        <w:rPr>
          <w:rFonts w:asciiTheme="minorHAnsi" w:hAnsiTheme="minorHAnsi" w:cstheme="minorHAnsi"/>
        </w:rPr>
      </w:pPr>
      <w:r w:rsidRPr="00AD1466">
        <w:rPr>
          <w:rFonts w:asciiTheme="minorHAnsi" w:hAnsiTheme="minorHAnsi" w:cstheme="minorHAnsi"/>
        </w:rPr>
        <w:t xml:space="preserve">2) </w:t>
      </w:r>
      <w:r w:rsidRPr="00AD1466">
        <w:rPr>
          <w:rFonts w:asciiTheme="minorHAnsi" w:hAnsiTheme="minorHAnsi" w:cstheme="minorHAnsi"/>
        </w:rPr>
        <w:tab/>
        <w:t>druga transza – za wykonanie robót budowlanych i montażowych na podstawie faktury końcowej zostanie wypłacona w wysokości .........................zł brutto ( zgodnie z formularzem ofertowym).</w:t>
      </w:r>
    </w:p>
    <w:p w14:paraId="4A4CE6AA" w14:textId="77777777" w:rsidR="009D1E8B" w:rsidRPr="00AD1466" w:rsidRDefault="009D1E8B" w:rsidP="009D1E8B">
      <w:pPr>
        <w:spacing w:line="276" w:lineRule="auto"/>
        <w:ind w:left="426" w:hanging="426"/>
        <w:jc w:val="both"/>
        <w:rPr>
          <w:rFonts w:asciiTheme="minorHAnsi" w:hAnsiTheme="minorHAnsi" w:cstheme="minorHAnsi"/>
        </w:rPr>
      </w:pPr>
      <w:r w:rsidRPr="00AD1466">
        <w:rPr>
          <w:rFonts w:asciiTheme="minorHAnsi" w:hAnsiTheme="minorHAnsi" w:cstheme="minorHAnsi"/>
        </w:rPr>
        <w:t xml:space="preserve">3. </w:t>
      </w:r>
      <w:r w:rsidRPr="00AD1466">
        <w:rPr>
          <w:rFonts w:asciiTheme="minorHAnsi" w:hAnsiTheme="minorHAnsi" w:cstheme="minorHAnsi"/>
        </w:rPr>
        <w:tab/>
        <w:t xml:space="preserve"> </w:t>
      </w:r>
      <w:r w:rsidRPr="00AD1466">
        <w:rPr>
          <w:rFonts w:asciiTheme="minorHAnsi" w:hAnsiTheme="minorHAnsi" w:cstheme="minorHAnsi"/>
          <w:bCs/>
        </w:rPr>
        <w:t>Do faktury częściowej oraz faktury końcowej Wykonawca zobowiązany jest dołączyć zestawienie należności dla wszystkich Podwykonawców wraz z kopiami wystawionych przez nich w danym okresie rozliczeniowym faktur oraz z potwierdzeniami zapłaty należności wynikających z tych faktur przez Wykonawcę na rzecz Podwykonawców. Brak potwierdzeń zapłaty na rzecz podwykonawców stanowi podstawę do wstrzymania danej płatności przez Zamawiającego, z zastrzeżeniem postanowień § 10 ust. 16 lub 17 umowy.</w:t>
      </w:r>
    </w:p>
    <w:p w14:paraId="0339E619" w14:textId="77777777" w:rsidR="009D1E8B" w:rsidRPr="00AD1466" w:rsidRDefault="009D1E8B" w:rsidP="009D1E8B">
      <w:pPr>
        <w:numPr>
          <w:ilvl w:val="0"/>
          <w:numId w:val="59"/>
        </w:numPr>
        <w:shd w:val="clear" w:color="auto" w:fill="FFFFFF"/>
        <w:suppressAutoHyphens/>
        <w:snapToGrid w:val="0"/>
        <w:spacing w:line="276" w:lineRule="auto"/>
        <w:ind w:left="426" w:right="101" w:hanging="426"/>
        <w:jc w:val="both"/>
        <w:rPr>
          <w:rFonts w:asciiTheme="minorHAnsi" w:hAnsiTheme="minorHAnsi" w:cstheme="minorHAnsi"/>
          <w:bCs/>
        </w:rPr>
      </w:pPr>
      <w:r w:rsidRPr="00AD1466">
        <w:rPr>
          <w:rFonts w:asciiTheme="minorHAnsi" w:hAnsiTheme="minorHAnsi" w:cstheme="minorHAnsi"/>
          <w:bCs/>
        </w:rPr>
        <w:t>Wykonawca oświadcza, że jest czynnym podatnikiem uprawnionym do wystawiania faktur.</w:t>
      </w:r>
    </w:p>
    <w:p w14:paraId="5F3CF47E" w14:textId="77777777" w:rsidR="009D1E8B" w:rsidRPr="00AD1466" w:rsidRDefault="009D1E8B" w:rsidP="009D1E8B">
      <w:pPr>
        <w:numPr>
          <w:ilvl w:val="0"/>
          <w:numId w:val="59"/>
        </w:numPr>
        <w:shd w:val="clear" w:color="auto" w:fill="FFFFFF"/>
        <w:suppressAutoHyphens/>
        <w:snapToGrid w:val="0"/>
        <w:spacing w:line="276" w:lineRule="auto"/>
        <w:ind w:left="426" w:right="101" w:hanging="426"/>
        <w:jc w:val="both"/>
        <w:rPr>
          <w:rFonts w:asciiTheme="minorHAnsi" w:hAnsiTheme="minorHAnsi" w:cstheme="minorHAnsi"/>
          <w:bCs/>
        </w:rPr>
      </w:pPr>
      <w:r w:rsidRPr="00AD1466">
        <w:rPr>
          <w:rFonts w:asciiTheme="minorHAnsi" w:hAnsiTheme="minorHAnsi" w:cstheme="minorHAnsi"/>
          <w:bCs/>
        </w:rPr>
        <w:lastRenderedPageBreak/>
        <w:t>Zapłata zostanie każdorazowo przekazana na wskazany na fakturze rachunek bankowy Wykonawcy nr: ……………………, który jest związany z prowadzoną przez Wykonawcę działalność gospodarczą i znajduje się w wykazie, o którym mowa w art. 96b ust. 3 pkt 13 ustawy z dnia 11 marca 2004 r. o podatku od towarów i usług (</w:t>
      </w:r>
      <w:proofErr w:type="spellStart"/>
      <w:r w:rsidRPr="00AD1466">
        <w:rPr>
          <w:rFonts w:asciiTheme="minorHAnsi" w:hAnsiTheme="minorHAnsi" w:cstheme="minorHAnsi"/>
          <w:bCs/>
        </w:rPr>
        <w:t>t.j</w:t>
      </w:r>
      <w:proofErr w:type="spellEnd"/>
      <w:r w:rsidRPr="00AD1466">
        <w:rPr>
          <w:rFonts w:asciiTheme="minorHAnsi" w:hAnsiTheme="minorHAnsi" w:cstheme="minorHAnsi"/>
          <w:bCs/>
        </w:rPr>
        <w:t xml:space="preserve">. Dz. U. z 2022 r. poz. 931 z </w:t>
      </w:r>
      <w:proofErr w:type="spellStart"/>
      <w:r w:rsidRPr="00AD1466">
        <w:rPr>
          <w:rFonts w:asciiTheme="minorHAnsi" w:hAnsiTheme="minorHAnsi" w:cstheme="minorHAnsi"/>
          <w:bCs/>
        </w:rPr>
        <w:t>późn</w:t>
      </w:r>
      <w:proofErr w:type="spellEnd"/>
      <w:r w:rsidRPr="00AD1466">
        <w:rPr>
          <w:rFonts w:asciiTheme="minorHAnsi" w:hAnsiTheme="minorHAnsi" w:cstheme="minorHAnsi"/>
          <w:bCs/>
        </w:rPr>
        <w:t>. zm.), tzw. Biała lista podatników, i jest do niego otwarty, udostępniony rachunek VAT.</w:t>
      </w:r>
    </w:p>
    <w:p w14:paraId="407C7472" w14:textId="77777777" w:rsidR="009D1E8B" w:rsidRPr="00AD1466" w:rsidRDefault="009D1E8B" w:rsidP="009D1E8B">
      <w:pPr>
        <w:numPr>
          <w:ilvl w:val="0"/>
          <w:numId w:val="59"/>
        </w:numPr>
        <w:shd w:val="clear" w:color="auto" w:fill="FFFFFF"/>
        <w:suppressAutoHyphens/>
        <w:snapToGrid w:val="0"/>
        <w:spacing w:line="276" w:lineRule="auto"/>
        <w:ind w:left="426" w:right="101" w:hanging="426"/>
        <w:jc w:val="both"/>
        <w:rPr>
          <w:rFonts w:asciiTheme="minorHAnsi" w:hAnsiTheme="minorHAnsi" w:cstheme="minorHAnsi"/>
          <w:bCs/>
        </w:rPr>
      </w:pPr>
      <w:r w:rsidRPr="00AD1466">
        <w:rPr>
          <w:rFonts w:asciiTheme="minorHAnsi" w:hAnsiTheme="minorHAnsi" w:cstheme="minorHAnsi"/>
          <w:bCs/>
        </w:rPr>
        <w:t xml:space="preserve">Zamawiający ma obowiązek zapłaty faktur w terminie do 30 dni licząc od daty otrzymania prawidłowo wystawionej faktury VAT wraz z zatwierdzonymi załącznikami, z zastrzeżeniem regulacji ust. 2 </w:t>
      </w:r>
      <w:r w:rsidRPr="00AD1466">
        <w:rPr>
          <w:rFonts w:asciiTheme="minorHAnsi" w:hAnsiTheme="minorHAnsi" w:cstheme="minorHAnsi"/>
          <w:bCs/>
          <w:i/>
        </w:rPr>
        <w:t>in fine</w:t>
      </w:r>
      <w:r w:rsidRPr="00AD1466">
        <w:rPr>
          <w:rFonts w:asciiTheme="minorHAnsi" w:hAnsiTheme="minorHAnsi" w:cstheme="minorHAnsi"/>
          <w:bCs/>
        </w:rPr>
        <w:t>. Datą zapłaty jest dzień wydania polecenia przelewu bankowego.</w:t>
      </w:r>
    </w:p>
    <w:p w14:paraId="018C0EC3" w14:textId="77777777" w:rsidR="009D1E8B" w:rsidRPr="00AD1466" w:rsidRDefault="009D1E8B" w:rsidP="009D1E8B">
      <w:pPr>
        <w:numPr>
          <w:ilvl w:val="0"/>
          <w:numId w:val="59"/>
        </w:numPr>
        <w:shd w:val="clear" w:color="auto" w:fill="FFFFFF"/>
        <w:suppressAutoHyphens/>
        <w:snapToGrid w:val="0"/>
        <w:spacing w:line="276" w:lineRule="auto"/>
        <w:ind w:left="426" w:right="101" w:hanging="426"/>
        <w:jc w:val="both"/>
        <w:rPr>
          <w:rFonts w:asciiTheme="minorHAnsi" w:hAnsiTheme="minorHAnsi" w:cstheme="minorHAnsi"/>
          <w:bCs/>
        </w:rPr>
      </w:pPr>
      <w:r w:rsidRPr="00AD1466">
        <w:rPr>
          <w:rFonts w:asciiTheme="minorHAnsi" w:hAnsiTheme="minorHAnsi" w:cstheme="minorHAnsi"/>
          <w:bCs/>
        </w:rPr>
        <w:t>Wynagrodzenie Wykonawcy będzie płatne w terminie o którym mowa wyżej w przypadku otrzymania przez Zamawiającego prawidłowo wystawionej faktury na :</w:t>
      </w:r>
    </w:p>
    <w:p w14:paraId="751EFE0B" w14:textId="77777777" w:rsidR="009D1E8B" w:rsidRPr="00AD1466" w:rsidRDefault="009D1E8B" w:rsidP="009D1E8B">
      <w:pPr>
        <w:shd w:val="clear" w:color="auto" w:fill="FFFFFF"/>
        <w:suppressAutoHyphens/>
        <w:snapToGrid w:val="0"/>
        <w:spacing w:line="276" w:lineRule="auto"/>
        <w:ind w:left="426" w:right="101"/>
        <w:jc w:val="both"/>
        <w:rPr>
          <w:rFonts w:asciiTheme="minorHAnsi" w:hAnsiTheme="minorHAnsi" w:cstheme="minorHAnsi"/>
          <w:bCs/>
        </w:rPr>
      </w:pPr>
      <w:r w:rsidRPr="00AD1466">
        <w:rPr>
          <w:rFonts w:asciiTheme="minorHAnsi" w:hAnsiTheme="minorHAnsi" w:cstheme="minorHAnsi"/>
          <w:b/>
        </w:rPr>
        <w:t>Nabywca:</w:t>
      </w:r>
      <w:r w:rsidRPr="00AD1466">
        <w:rPr>
          <w:rFonts w:asciiTheme="minorHAnsi" w:hAnsiTheme="minorHAnsi" w:cstheme="minorHAnsi"/>
          <w:bCs/>
        </w:rPr>
        <w:t xml:space="preserve"> Gmina Ślemień                                                                  </w:t>
      </w:r>
      <w:r w:rsidRPr="00AD1466">
        <w:rPr>
          <w:rFonts w:asciiTheme="minorHAnsi" w:hAnsiTheme="minorHAnsi" w:cstheme="minorHAnsi"/>
          <w:b/>
        </w:rPr>
        <w:t>Odbiorca:</w:t>
      </w:r>
      <w:r w:rsidRPr="00AD1466">
        <w:rPr>
          <w:rFonts w:asciiTheme="minorHAnsi" w:hAnsiTheme="minorHAnsi" w:cstheme="minorHAnsi"/>
          <w:bCs/>
        </w:rPr>
        <w:t xml:space="preserve">  Urząd Gminy w Ślemieniu</w:t>
      </w:r>
    </w:p>
    <w:p w14:paraId="4104D678" w14:textId="77777777" w:rsidR="009D1E8B" w:rsidRPr="00AD1466" w:rsidRDefault="009D1E8B" w:rsidP="009D1E8B">
      <w:pPr>
        <w:shd w:val="clear" w:color="auto" w:fill="FFFFFF"/>
        <w:suppressAutoHyphens/>
        <w:snapToGrid w:val="0"/>
        <w:spacing w:line="276" w:lineRule="auto"/>
        <w:ind w:left="426" w:right="101"/>
        <w:jc w:val="both"/>
        <w:rPr>
          <w:rFonts w:asciiTheme="minorHAnsi" w:hAnsiTheme="minorHAnsi" w:cstheme="minorHAnsi"/>
          <w:bCs/>
        </w:rPr>
      </w:pPr>
      <w:r w:rsidRPr="00AD1466">
        <w:rPr>
          <w:rFonts w:asciiTheme="minorHAnsi" w:hAnsiTheme="minorHAnsi" w:cstheme="minorHAnsi"/>
          <w:bCs/>
        </w:rPr>
        <w:t xml:space="preserve">                   ul. Krakowska 148, 34-323 Ślemień                                     ul. Krakowska 148, 34-323 Ślemień</w:t>
      </w:r>
    </w:p>
    <w:p w14:paraId="71A4A351" w14:textId="77777777" w:rsidR="009D1E8B" w:rsidRPr="00AD1466" w:rsidRDefault="009D1E8B" w:rsidP="009D1E8B">
      <w:pPr>
        <w:shd w:val="clear" w:color="auto" w:fill="FFFFFF"/>
        <w:suppressAutoHyphens/>
        <w:snapToGrid w:val="0"/>
        <w:spacing w:line="276" w:lineRule="auto"/>
        <w:ind w:left="426" w:right="101"/>
        <w:jc w:val="both"/>
        <w:rPr>
          <w:rFonts w:asciiTheme="minorHAnsi" w:hAnsiTheme="minorHAnsi" w:cstheme="minorHAnsi"/>
          <w:bCs/>
        </w:rPr>
      </w:pPr>
      <w:r w:rsidRPr="00AD1466">
        <w:rPr>
          <w:rFonts w:asciiTheme="minorHAnsi" w:hAnsiTheme="minorHAnsi" w:cstheme="minorHAnsi"/>
          <w:bCs/>
        </w:rPr>
        <w:t xml:space="preserve">                   NIP: 5532511962</w:t>
      </w:r>
    </w:p>
    <w:p w14:paraId="541A3F94" w14:textId="77777777" w:rsidR="009D1E8B" w:rsidRPr="00AD1466" w:rsidRDefault="009D1E8B" w:rsidP="009D1E8B">
      <w:pPr>
        <w:numPr>
          <w:ilvl w:val="0"/>
          <w:numId w:val="59"/>
        </w:numPr>
        <w:shd w:val="clear" w:color="auto" w:fill="FFFFFF"/>
        <w:suppressAutoHyphens/>
        <w:snapToGrid w:val="0"/>
        <w:spacing w:line="276" w:lineRule="auto"/>
        <w:ind w:left="426" w:right="101" w:hanging="426"/>
        <w:jc w:val="both"/>
        <w:rPr>
          <w:rFonts w:asciiTheme="minorHAnsi" w:hAnsiTheme="minorHAnsi" w:cstheme="minorHAnsi"/>
          <w:bCs/>
        </w:rPr>
      </w:pPr>
      <w:r w:rsidRPr="00AD1466">
        <w:rPr>
          <w:rFonts w:asciiTheme="minorHAnsi" w:hAnsiTheme="minorHAnsi" w:cstheme="minorHAnsi"/>
          <w:bCs/>
        </w:rPr>
        <w:t>W przypadku zamiany w stosunku do podanego PFU roboty zamienne zostaną rozliczone według kosztów jednostkowych podanych w ofercie bez dodatkowych kosztów.</w:t>
      </w:r>
    </w:p>
    <w:p w14:paraId="0E05F300"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14</w:t>
      </w:r>
    </w:p>
    <w:p w14:paraId="1547FF80"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ODBIORY</w:t>
      </w:r>
    </w:p>
    <w:p w14:paraId="06218355"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p>
    <w:p w14:paraId="4EB7FF56" w14:textId="77777777" w:rsidR="009D1E8B" w:rsidRPr="00AD1466" w:rsidRDefault="009D1E8B" w:rsidP="009D1E8B">
      <w:pPr>
        <w:keepNext/>
        <w:snapToGrid w:val="0"/>
        <w:spacing w:line="276" w:lineRule="auto"/>
        <w:outlineLvl w:val="2"/>
        <w:rPr>
          <w:rFonts w:asciiTheme="minorHAnsi" w:hAnsiTheme="minorHAnsi" w:cstheme="minorHAnsi"/>
          <w:b/>
          <w:bCs/>
        </w:rPr>
      </w:pPr>
      <w:r w:rsidRPr="00AD1466">
        <w:rPr>
          <w:rFonts w:asciiTheme="minorHAnsi" w:hAnsiTheme="minorHAnsi" w:cstheme="minorHAnsi"/>
          <w:b/>
          <w:bCs/>
        </w:rPr>
        <w:t>I. Dokumentacja projektowa:</w:t>
      </w:r>
    </w:p>
    <w:p w14:paraId="03CB6D93" w14:textId="77777777" w:rsidR="009D1E8B" w:rsidRPr="00AD1466" w:rsidRDefault="009D1E8B" w:rsidP="009D1E8B">
      <w:pPr>
        <w:spacing w:line="276" w:lineRule="auto"/>
        <w:ind w:left="426" w:hanging="426"/>
        <w:jc w:val="center"/>
        <w:rPr>
          <w:rFonts w:asciiTheme="minorHAnsi" w:hAnsiTheme="minorHAnsi" w:cstheme="minorHAnsi"/>
          <w:b/>
          <w:u w:val="single"/>
        </w:rPr>
      </w:pPr>
    </w:p>
    <w:p w14:paraId="2E374006"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Miejscem odbioru wykonanych prac projektowych będzie siedziba Zamawiającego albo inne miejsce wskazane przez Zamawiającego, w sytuacji, gdy odbiór w siedzibie nie będzie możliwy.</w:t>
      </w:r>
    </w:p>
    <w:p w14:paraId="189FF2AF"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 xml:space="preserve">Przedmiotem odbioru będą wykonane przez Wykonawcę dokumentacje projektowe, w tym Projekty Budowlane i Projekty Techniczne, oraz uzyskane i przedłożone Zamawiającemu prawomocne decyzje o pozwoleniu na budowę wraz z załącznikami ( jeżeli dotyczy). </w:t>
      </w:r>
    </w:p>
    <w:p w14:paraId="4B2DE882"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Dokumentem potwierdzającym przekazanie Zamawiającemu Projektów Budowalnych jest Protokół przekazania.</w:t>
      </w:r>
    </w:p>
    <w:p w14:paraId="3B3DA143"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Wraz z wykonanymi Projektami Budowlanymi, Wykonawca musi dołączyć oświadczenie o zgodności i kompletności wykonanych Projektów zgodnie z umową, obowiązującymi przepisami techniczno-budowlanymi oraz normami i jej kompletności z punktu widzenia celu, któremu ma służyć.</w:t>
      </w:r>
    </w:p>
    <w:p w14:paraId="46605F9B"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Zamawiający w terminie do 14 dni od dnia sporządzenia Protokołu przekazania może zgłosić uwagi do otrzymanych Projektów Budowlanych.</w:t>
      </w:r>
    </w:p>
    <w:p w14:paraId="7A409618"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Jeżeli w toku czynności odbiorowych zostaną stwierdzone wady dokumentacji, to Zamawiający może odstąpić od czynności odbioru przedmiotu umowy i wyznaczyć odpowiedni termin na ich usunięcie.</w:t>
      </w:r>
    </w:p>
    <w:p w14:paraId="1ACB204A"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Wykonawca zobowiązany jest do niezwłocznego zawiadomienia Zamawiającego o usunięciu wad. Po prawidłowym usunięciu wszystkich wad Strony przystąpią do dalszych czynności odbiorowych.</w:t>
      </w:r>
    </w:p>
    <w:p w14:paraId="7DA27D3D"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 xml:space="preserve">Jeżeli zweryfikowane przez Zamawiającego Projekty Budowalne nie zawierają wad, Strony sporządzą Protokół odbioru projektów budowlanych, który będzie podstawą do wszczęcia przez Wykonawcę postepowania w sprawie uzyskania pozwolenia na budowę. </w:t>
      </w:r>
    </w:p>
    <w:p w14:paraId="5DAB7C81"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 xml:space="preserve">Zamawiający zastrzega, że podpisanie przez Strony protokołu odbioru projektów budowlanych nie zwalnia Wykonawcy z obowiązków wskazanych w Umowie oraz z odpowiedzialności za wady dokumentacji stwierdzone przez organy administracyjne w toku sprawy o uzyskanie pozwolenia na budowę.  </w:t>
      </w:r>
    </w:p>
    <w:p w14:paraId="16D437B5"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 xml:space="preserve">Protokół odbioru pozwoleń zostanie sporządzony po przedłożeniu Zamawiającemu prawomocnych decyzji o pozwoleniu na budowę. </w:t>
      </w:r>
    </w:p>
    <w:p w14:paraId="6669E23C"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Po podpisaniu Protokołu odbioru pozwoleń, Wykonawca zobowiązany będzie do opracowania lub przedłożenia już opracowanych Projektów Technicznych. Dokumentem potwierdzającym przekazanie Zamawiającemu Projektów Technicznych jest Protokół przekazania projektów technicznych.</w:t>
      </w:r>
    </w:p>
    <w:p w14:paraId="0718FC94"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lastRenderedPageBreak/>
        <w:t xml:space="preserve">Do odbioru przez Zamawiającego Projektów Technicznych, procedurę opisaną w ust. 4 – 7 stosuje się odpowiednio, z tym zastrzeżeniem, że dokumentem potwierdzającym odbiór Projektów Technicznych będzie Protokół odbioru projektów technicznych. </w:t>
      </w:r>
    </w:p>
    <w:p w14:paraId="649E7901"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rPr>
        <w:t xml:space="preserve">Protokół odbioru projektów technicznych będzie stanowił podstawę uznania umowy za należycie wykonaną w zakresie usług projektowych. </w:t>
      </w:r>
    </w:p>
    <w:p w14:paraId="2E9500E4" w14:textId="77777777" w:rsidR="009D1E8B" w:rsidRPr="00AD1466" w:rsidRDefault="009D1E8B" w:rsidP="009D1E8B">
      <w:pPr>
        <w:numPr>
          <w:ilvl w:val="0"/>
          <w:numId w:val="58"/>
        </w:numPr>
        <w:tabs>
          <w:tab w:val="num" w:pos="426"/>
        </w:tabs>
        <w:spacing w:line="276" w:lineRule="auto"/>
        <w:ind w:left="426" w:hanging="426"/>
        <w:jc w:val="both"/>
        <w:rPr>
          <w:rFonts w:asciiTheme="minorHAnsi" w:hAnsiTheme="minorHAnsi" w:cstheme="minorHAnsi"/>
        </w:rPr>
      </w:pPr>
      <w:r w:rsidRPr="00AD1466">
        <w:rPr>
          <w:rFonts w:asciiTheme="minorHAnsi" w:hAnsiTheme="minorHAnsi" w:cstheme="minorHAnsi"/>
          <w:b/>
          <w:bCs/>
        </w:rPr>
        <w:t xml:space="preserve">Zamawiający zastrzega, iż wykonie przedmiotu zamówienia lub jego części przed terminem ustalonym w harmonogramie, nie stanowi podstawy do odbioru i wystawienia faktury VAT. W takim przypadku wiążące dla stron są terminy ustalone w harmonogramie. </w:t>
      </w:r>
    </w:p>
    <w:p w14:paraId="25500964" w14:textId="77777777" w:rsidR="009D1E8B" w:rsidRPr="00AD1466" w:rsidRDefault="009D1E8B" w:rsidP="009D1E8B">
      <w:pPr>
        <w:spacing w:line="276" w:lineRule="auto"/>
        <w:ind w:left="284"/>
        <w:jc w:val="both"/>
        <w:rPr>
          <w:rFonts w:asciiTheme="minorHAnsi" w:hAnsiTheme="minorHAnsi" w:cstheme="minorHAnsi"/>
        </w:rPr>
      </w:pPr>
    </w:p>
    <w:p w14:paraId="0A84FDA6" w14:textId="77777777" w:rsidR="009D1E8B" w:rsidRPr="00AD1466" w:rsidRDefault="009D1E8B" w:rsidP="009D1E8B">
      <w:pPr>
        <w:keepNext/>
        <w:snapToGrid w:val="0"/>
        <w:spacing w:line="276" w:lineRule="auto"/>
        <w:outlineLvl w:val="2"/>
        <w:rPr>
          <w:rFonts w:asciiTheme="minorHAnsi" w:hAnsiTheme="minorHAnsi" w:cstheme="minorHAnsi"/>
          <w:b/>
          <w:bCs/>
        </w:rPr>
      </w:pPr>
      <w:r w:rsidRPr="00AD1466">
        <w:rPr>
          <w:rFonts w:asciiTheme="minorHAnsi" w:hAnsiTheme="minorHAnsi" w:cstheme="minorHAnsi"/>
          <w:b/>
          <w:bCs/>
        </w:rPr>
        <w:t>II. Roboty Budowlane:</w:t>
      </w:r>
    </w:p>
    <w:p w14:paraId="2B038540"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p>
    <w:p w14:paraId="411BA7B7" w14:textId="77777777" w:rsidR="009D1E8B" w:rsidRPr="00AD1466" w:rsidRDefault="009D1E8B" w:rsidP="009D1E8B">
      <w:pPr>
        <w:snapToGrid w:val="0"/>
        <w:spacing w:line="276" w:lineRule="auto"/>
        <w:ind w:left="426" w:hanging="426"/>
        <w:jc w:val="both"/>
        <w:rPr>
          <w:rFonts w:asciiTheme="minorHAnsi" w:hAnsiTheme="minorHAnsi" w:cstheme="minorHAnsi"/>
          <w:shd w:val="clear" w:color="auto" w:fill="FFFF00"/>
        </w:rPr>
      </w:pPr>
      <w:r w:rsidRPr="00AD1466">
        <w:rPr>
          <w:rFonts w:asciiTheme="minorHAnsi" w:hAnsiTheme="minorHAnsi" w:cstheme="minorHAnsi"/>
        </w:rPr>
        <w:t xml:space="preserve">1. </w:t>
      </w:r>
      <w:r w:rsidRPr="00AD1466">
        <w:rPr>
          <w:rFonts w:asciiTheme="minorHAnsi" w:hAnsiTheme="minorHAnsi" w:cstheme="minorHAnsi"/>
        </w:rPr>
        <w:tab/>
        <w:t>Wszystkie odbiory robót (ulegających zakryciu, odbiory częściowe, odbiór końcowy, odbiór przed upływem okresu rękojmi oraz odbiór przed upływem okresu gwarancji jakości) dokonywane będą na zasadach określonych w dokumentacji technicznej. Dla dokonania ww. odbiorów, Wykonawca przedłoży Inspektorowi Nadzoru niezbędne dokumenty, a w szczególności świadectwa jakości, certyfikaty, świadectwa wykonanych prób i atesty, zgody , zgłoszenia, dotyczące odbieranego elementu robót</w:t>
      </w:r>
    </w:p>
    <w:p w14:paraId="5CFDEB8C"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2.</w:t>
      </w:r>
      <w:r w:rsidRPr="00AD1466">
        <w:rPr>
          <w:rFonts w:asciiTheme="minorHAnsi" w:hAnsiTheme="minorHAnsi" w:cstheme="minorHAnsi"/>
        </w:rPr>
        <w:tab/>
        <w:t xml:space="preserve">Odbiory częściowe oraz odbiory robót zanikających dokonywane będą przez Inspektora Nadzoru. Wykonawca winien zgłosić gotowość do odbiorów, o których mowa, wpisem do Dziennika Budowy ( jeżeli dotyczy) oraz powiadomić Inspektora Nadzoru i Zamawiającego. Wykonawca jest zobowiązany do informowania Inspektora Nadzoru nie później niż na 3 dni robocze przed zdarzeniem (zaniknięcie, zakrycie) o terminach odbioru robót ulegających zakryciu. Jeżeli Wykonawca nie poinformował o tych faktach Inspektora Nadzoru zobowiązany jest na ich żądanie odkryć roboty lub wykonać odpowiednie odkrywki lub otwory niezbędne do zbadania robót, a następnie przywrócić roboty do stanu poprzedniego na swój koszt i na własne ryzyko. </w:t>
      </w:r>
    </w:p>
    <w:p w14:paraId="1442526C"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3.</w:t>
      </w:r>
      <w:r w:rsidRPr="00AD1466">
        <w:rPr>
          <w:rFonts w:asciiTheme="minorHAnsi" w:hAnsiTheme="minorHAnsi" w:cstheme="minorHAnsi"/>
        </w:rPr>
        <w:tab/>
        <w:t>Wykonawca zawiadomi Zamawiającego o zakończeniu przedmiotu umowy i osiągnięciu gotowości do odbioru pisemnie, nie później niż w ciągu 5 dni roboczych od zakończenia wszystkich robót, lecz nie później niż na 5 dni roboczych przed terminem określonym w § 6 ust. 2 Umowy. Zamawiający dokona odbioru końcowego przedmiotu umowy przy udziale Inspektora Nadzoru.</w:t>
      </w:r>
    </w:p>
    <w:p w14:paraId="4F60B6AD" w14:textId="77777777" w:rsidR="009D1E8B" w:rsidRPr="00AD1466" w:rsidRDefault="009D1E8B" w:rsidP="009D1E8B">
      <w:pPr>
        <w:suppressAutoHyphens/>
        <w:snapToGrid w:val="0"/>
        <w:spacing w:line="276" w:lineRule="auto"/>
        <w:ind w:left="426" w:hanging="426"/>
        <w:jc w:val="both"/>
        <w:rPr>
          <w:rFonts w:asciiTheme="minorHAnsi" w:eastAsia="MS Mincho" w:hAnsiTheme="minorHAnsi" w:cstheme="minorHAnsi"/>
          <w:lang w:eastAsia="ar-SA"/>
        </w:rPr>
      </w:pPr>
      <w:r w:rsidRPr="00AD1466">
        <w:rPr>
          <w:rFonts w:asciiTheme="minorHAnsi" w:hAnsiTheme="minorHAnsi" w:cstheme="minorHAnsi"/>
          <w:lang w:eastAsia="ar-SA"/>
        </w:rPr>
        <w:t>4.</w:t>
      </w:r>
      <w:r w:rsidRPr="00AD1466">
        <w:rPr>
          <w:rFonts w:asciiTheme="minorHAnsi" w:hAnsiTheme="minorHAnsi" w:cstheme="minorHAnsi"/>
          <w:lang w:eastAsia="ar-SA"/>
        </w:rPr>
        <w:tab/>
      </w:r>
      <w:r w:rsidRPr="00AD1466">
        <w:rPr>
          <w:rFonts w:asciiTheme="minorHAnsi" w:eastAsia="MS Mincho" w:hAnsiTheme="minorHAnsi" w:cstheme="minorHAnsi"/>
          <w:lang w:eastAsia="ar-SA"/>
        </w:rPr>
        <w:t xml:space="preserve">Jeżeli w toku czynności odbioru zostaną stwierdzone wady, to Zamawiającemu przysługują następujące uprawnienia: </w:t>
      </w:r>
    </w:p>
    <w:p w14:paraId="4C4CE297" w14:textId="77777777" w:rsidR="009D1E8B" w:rsidRPr="00AD1466" w:rsidRDefault="009D1E8B" w:rsidP="009D1E8B">
      <w:pPr>
        <w:numPr>
          <w:ilvl w:val="0"/>
          <w:numId w:val="39"/>
        </w:numPr>
        <w:tabs>
          <w:tab w:val="left" w:pos="851"/>
          <w:tab w:val="num" w:pos="1440"/>
        </w:tabs>
        <w:suppressAutoHyphens/>
        <w:snapToGrid w:val="0"/>
        <w:spacing w:line="276" w:lineRule="auto"/>
        <w:ind w:left="851" w:hanging="425"/>
        <w:jc w:val="both"/>
        <w:rPr>
          <w:rFonts w:asciiTheme="minorHAnsi" w:eastAsia="MS Mincho" w:hAnsiTheme="minorHAnsi" w:cstheme="minorHAnsi"/>
          <w:lang w:eastAsia="ar-SA"/>
        </w:rPr>
      </w:pPr>
      <w:r w:rsidRPr="00AD1466">
        <w:rPr>
          <w:rFonts w:asciiTheme="minorHAnsi" w:eastAsia="MS Mincho" w:hAnsiTheme="minorHAnsi" w:cstheme="minorHAnsi"/>
          <w:lang w:eastAsia="ar-SA"/>
        </w:rPr>
        <w:t>jeżeli wady nadają się do usunięcia, Zamawiający może przerwać czynności lub odmówić odbioru do czasu usunięcia wad, zachowując prawo domagania się kar umownych z tytułu zwłoki,</w:t>
      </w:r>
    </w:p>
    <w:p w14:paraId="3C9D893B" w14:textId="77777777" w:rsidR="009D1E8B" w:rsidRPr="00AD1466" w:rsidRDefault="009D1E8B" w:rsidP="009D1E8B">
      <w:pPr>
        <w:numPr>
          <w:ilvl w:val="0"/>
          <w:numId w:val="39"/>
        </w:numPr>
        <w:tabs>
          <w:tab w:val="left" w:pos="851"/>
          <w:tab w:val="num" w:pos="1440"/>
        </w:tabs>
        <w:suppressAutoHyphens/>
        <w:snapToGrid w:val="0"/>
        <w:spacing w:line="276" w:lineRule="auto"/>
        <w:ind w:left="851" w:hanging="425"/>
        <w:jc w:val="both"/>
        <w:rPr>
          <w:rFonts w:asciiTheme="minorHAnsi" w:eastAsia="MS Mincho" w:hAnsiTheme="minorHAnsi" w:cstheme="minorHAnsi"/>
          <w:lang w:eastAsia="ar-SA"/>
        </w:rPr>
      </w:pPr>
      <w:r w:rsidRPr="00AD1466">
        <w:rPr>
          <w:rFonts w:asciiTheme="minorHAnsi" w:eastAsia="MS Mincho" w:hAnsiTheme="minorHAnsi" w:cstheme="minorHAnsi"/>
          <w:lang w:eastAsia="ar-SA"/>
        </w:rPr>
        <w:t xml:space="preserve">jeżeli wady nie nadają się do usunięcia, to: </w:t>
      </w:r>
    </w:p>
    <w:p w14:paraId="02A67620" w14:textId="77777777" w:rsidR="009D1E8B" w:rsidRPr="00AD1466" w:rsidRDefault="009D1E8B" w:rsidP="009D1E8B">
      <w:pPr>
        <w:numPr>
          <w:ilvl w:val="0"/>
          <w:numId w:val="37"/>
        </w:numPr>
        <w:tabs>
          <w:tab w:val="left" w:pos="1134"/>
        </w:tabs>
        <w:suppressAutoHyphens/>
        <w:snapToGrid w:val="0"/>
        <w:spacing w:line="276" w:lineRule="auto"/>
        <w:ind w:left="1134" w:hanging="283"/>
        <w:jc w:val="both"/>
        <w:rPr>
          <w:rFonts w:asciiTheme="minorHAnsi" w:eastAsia="MS Mincho" w:hAnsiTheme="minorHAnsi" w:cstheme="minorHAnsi"/>
          <w:lang w:eastAsia="ar-SA"/>
        </w:rPr>
      </w:pPr>
      <w:r w:rsidRPr="00AD1466">
        <w:rPr>
          <w:rFonts w:asciiTheme="minorHAnsi" w:eastAsia="MS Mincho" w:hAnsiTheme="minorHAnsi" w:cstheme="minorHAnsi"/>
          <w:lang w:eastAsia="ar-SA"/>
        </w:rPr>
        <w:t>jeżeli nie uniemożliwiają one użytkowania przedmiotu odbioru, zgodnie z przeznaczeniem, Zamawiający może odpowiednio do utraconej wartości użytkowej, estetycznej lub technicznej obniżyć wynagrodzenie,</w:t>
      </w:r>
    </w:p>
    <w:p w14:paraId="470E6D5C" w14:textId="77777777" w:rsidR="009D1E8B" w:rsidRPr="00AD1466" w:rsidRDefault="009D1E8B" w:rsidP="009D1E8B">
      <w:pPr>
        <w:numPr>
          <w:ilvl w:val="0"/>
          <w:numId w:val="37"/>
        </w:numPr>
        <w:tabs>
          <w:tab w:val="left" w:pos="1134"/>
        </w:tabs>
        <w:suppressAutoHyphens/>
        <w:snapToGrid w:val="0"/>
        <w:spacing w:line="276" w:lineRule="auto"/>
        <w:ind w:left="1134" w:hanging="283"/>
        <w:jc w:val="both"/>
        <w:rPr>
          <w:rFonts w:asciiTheme="minorHAnsi" w:eastAsia="MS Mincho" w:hAnsiTheme="minorHAnsi" w:cstheme="minorHAnsi"/>
          <w:lang w:eastAsia="ar-SA"/>
        </w:rPr>
      </w:pPr>
      <w:r w:rsidRPr="00AD1466">
        <w:rPr>
          <w:rFonts w:asciiTheme="minorHAnsi" w:eastAsia="MS Mincho" w:hAnsiTheme="minorHAnsi" w:cstheme="minorHAnsi"/>
          <w:lang w:eastAsia="ar-SA"/>
        </w:rPr>
        <w:t>jeżeli wady uniemożliwiają użytkowanie przedmiotu robót zgodnie z przeznaczeniem, Zamawiający może odstąpić od umowy lub żądać wykonania przedmiotu umowy po raz drugi zachowując prawo domagania się kar umownych z tytułu zwłoki.</w:t>
      </w:r>
    </w:p>
    <w:p w14:paraId="0F86440F"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5.</w:t>
      </w:r>
      <w:r w:rsidRPr="00AD1466">
        <w:rPr>
          <w:rFonts w:asciiTheme="minorHAnsi" w:hAnsiTheme="minorHAnsi" w:cstheme="minorHAnsi"/>
        </w:rPr>
        <w:tab/>
        <w:t xml:space="preserve">Z czynności odbioru końcowego, odbioru przed upływem okresu rękojmi oraz odbioru przed upływem okresu gwarancji będzie spisany protokół zawierający wszelkie ustalenia dokonane w toku odbioru oraz terminy wyznaczone na usunięcie stwierdzonych w trakcie odbioru wad. </w:t>
      </w:r>
    </w:p>
    <w:p w14:paraId="2CEDB191" w14:textId="77777777" w:rsidR="009D1E8B" w:rsidRPr="00AD1466" w:rsidRDefault="009D1E8B" w:rsidP="009D1E8B">
      <w:pPr>
        <w:tabs>
          <w:tab w:val="left" w:pos="720"/>
        </w:tabs>
        <w:suppressAutoHyphens/>
        <w:snapToGrid w:val="0"/>
        <w:spacing w:line="276" w:lineRule="auto"/>
        <w:ind w:left="426" w:hanging="426"/>
        <w:jc w:val="both"/>
        <w:rPr>
          <w:rFonts w:asciiTheme="minorHAnsi" w:eastAsia="MS Mincho" w:hAnsiTheme="minorHAnsi" w:cstheme="minorHAnsi"/>
          <w:lang w:eastAsia="ar-SA"/>
        </w:rPr>
      </w:pPr>
      <w:r w:rsidRPr="00AD1466">
        <w:rPr>
          <w:rFonts w:asciiTheme="minorHAnsi" w:hAnsiTheme="minorHAnsi" w:cstheme="minorHAnsi"/>
          <w:lang w:eastAsia="ar-SA"/>
        </w:rPr>
        <w:t>6.</w:t>
      </w:r>
      <w:r w:rsidRPr="00AD1466">
        <w:rPr>
          <w:rFonts w:asciiTheme="minorHAnsi" w:hAnsiTheme="minorHAnsi" w:cstheme="minorHAnsi"/>
          <w:lang w:eastAsia="ar-SA"/>
        </w:rPr>
        <w:tab/>
      </w:r>
      <w:r w:rsidRPr="00AD1466">
        <w:rPr>
          <w:rFonts w:asciiTheme="minorHAnsi" w:eastAsia="MS Mincho" w:hAnsiTheme="minorHAnsi" w:cstheme="minorHAnsi"/>
          <w:lang w:eastAsia="ar-SA"/>
        </w:rPr>
        <w:t xml:space="preserve">Dokumentem potwierdzającym przejęcie przez Zamawiającego wykonanego przedmiotu umowy jest protokół końcowego odbioru robót, podpisany przez strony umowy, którego integralną częścią będą dokumenty wymienione w art. 57 ustawy Prawo budowlane: </w:t>
      </w:r>
    </w:p>
    <w:p w14:paraId="35C1D168" w14:textId="77777777" w:rsidR="009D1E8B" w:rsidRPr="00AD1466" w:rsidRDefault="009D1E8B" w:rsidP="009D1E8B">
      <w:pPr>
        <w:numPr>
          <w:ilvl w:val="0"/>
          <w:numId w:val="38"/>
        </w:numPr>
        <w:tabs>
          <w:tab w:val="left" w:pos="714"/>
          <w:tab w:val="left" w:pos="851"/>
          <w:tab w:val="right" w:pos="1974"/>
        </w:tabs>
        <w:suppressAutoHyphens/>
        <w:autoSpaceDE w:val="0"/>
        <w:snapToGrid w:val="0"/>
        <w:spacing w:line="276" w:lineRule="auto"/>
        <w:ind w:left="852" w:hanging="426"/>
        <w:jc w:val="both"/>
        <w:rPr>
          <w:rFonts w:asciiTheme="minorHAnsi" w:hAnsiTheme="minorHAnsi" w:cstheme="minorHAnsi"/>
        </w:rPr>
      </w:pPr>
      <w:r w:rsidRPr="00AD1466">
        <w:rPr>
          <w:rFonts w:asciiTheme="minorHAnsi" w:hAnsiTheme="minorHAnsi" w:cstheme="minorHAnsi"/>
        </w:rPr>
        <w:t xml:space="preserve"> </w:t>
      </w:r>
      <w:r w:rsidRPr="00AD1466">
        <w:rPr>
          <w:rFonts w:asciiTheme="minorHAnsi" w:hAnsiTheme="minorHAnsi" w:cstheme="minorHAnsi"/>
        </w:rPr>
        <w:tab/>
        <w:t>kopię dziennika budowy;( jeżeli dotyczy)</w:t>
      </w:r>
    </w:p>
    <w:p w14:paraId="678B526E" w14:textId="77777777" w:rsidR="009D1E8B" w:rsidRPr="00AD1466" w:rsidRDefault="009D1E8B" w:rsidP="009D1E8B">
      <w:pPr>
        <w:numPr>
          <w:ilvl w:val="0"/>
          <w:numId w:val="38"/>
        </w:numPr>
        <w:tabs>
          <w:tab w:val="left" w:pos="714"/>
          <w:tab w:val="left" w:pos="851"/>
          <w:tab w:val="right" w:pos="1974"/>
        </w:tabs>
        <w:suppressAutoHyphens/>
        <w:autoSpaceDE w:val="0"/>
        <w:snapToGrid w:val="0"/>
        <w:spacing w:line="276" w:lineRule="auto"/>
        <w:ind w:left="852" w:hanging="426"/>
        <w:jc w:val="both"/>
        <w:rPr>
          <w:rFonts w:asciiTheme="minorHAnsi" w:hAnsiTheme="minorHAnsi" w:cstheme="minorHAnsi"/>
        </w:rPr>
      </w:pPr>
      <w:r w:rsidRPr="00AD1466">
        <w:rPr>
          <w:rFonts w:asciiTheme="minorHAnsi" w:hAnsiTheme="minorHAnsi" w:cstheme="minorHAnsi"/>
        </w:rPr>
        <w:t xml:space="preserve"> </w:t>
      </w:r>
      <w:r w:rsidRPr="00AD1466">
        <w:rPr>
          <w:rFonts w:asciiTheme="minorHAnsi" w:hAnsiTheme="minorHAnsi" w:cstheme="minorHAnsi"/>
        </w:rPr>
        <w:tab/>
        <w:t xml:space="preserve">oświadczenie kierowników budowy o zgodności wykonania robót i montażu pieców z projektem budowlanym lub warunkami pozwolenia na budowę oraz przepisami, a także o doprowadzeniu do </w:t>
      </w:r>
      <w:r w:rsidRPr="00AD1466">
        <w:rPr>
          <w:rFonts w:asciiTheme="minorHAnsi" w:hAnsiTheme="minorHAnsi" w:cstheme="minorHAnsi"/>
        </w:rPr>
        <w:lastRenderedPageBreak/>
        <w:t>należytego stanu i porządku terenu budowy, a także – w razie korzystania – drogi, ulicy, sąsiedniej nieruchomości, budynku lub lokalu;</w:t>
      </w:r>
    </w:p>
    <w:p w14:paraId="66E62305" w14:textId="77777777" w:rsidR="009D1E8B" w:rsidRPr="00AD1466" w:rsidRDefault="009D1E8B" w:rsidP="009D1E8B">
      <w:pPr>
        <w:numPr>
          <w:ilvl w:val="0"/>
          <w:numId w:val="38"/>
        </w:numPr>
        <w:tabs>
          <w:tab w:val="left" w:pos="714"/>
          <w:tab w:val="left" w:pos="851"/>
          <w:tab w:val="right" w:pos="1974"/>
        </w:tabs>
        <w:suppressAutoHyphens/>
        <w:autoSpaceDE w:val="0"/>
        <w:snapToGrid w:val="0"/>
        <w:spacing w:line="276" w:lineRule="auto"/>
        <w:ind w:left="852" w:hanging="426"/>
        <w:jc w:val="both"/>
        <w:rPr>
          <w:rFonts w:asciiTheme="minorHAnsi" w:hAnsiTheme="minorHAnsi" w:cstheme="minorHAnsi"/>
        </w:rPr>
      </w:pPr>
      <w:r w:rsidRPr="00AD1466">
        <w:rPr>
          <w:rFonts w:asciiTheme="minorHAnsi" w:hAnsiTheme="minorHAnsi" w:cstheme="minorHAnsi"/>
        </w:rPr>
        <w:t xml:space="preserve"> </w:t>
      </w:r>
      <w:r w:rsidRPr="00AD1466">
        <w:rPr>
          <w:rFonts w:asciiTheme="minorHAnsi" w:hAnsiTheme="minorHAnsi" w:cstheme="minorHAnsi"/>
        </w:rPr>
        <w:tab/>
        <w:t>protokoły badań i sprawdzeń jakości robót i materiałów w tym świadectwa zezwalające na stosowanie materiałów w budownictwie;</w:t>
      </w:r>
    </w:p>
    <w:p w14:paraId="25DA6796" w14:textId="77777777" w:rsidR="009D1E8B" w:rsidRPr="00AD1466" w:rsidRDefault="009D1E8B" w:rsidP="009D1E8B">
      <w:pPr>
        <w:numPr>
          <w:ilvl w:val="0"/>
          <w:numId w:val="38"/>
        </w:numPr>
        <w:tabs>
          <w:tab w:val="left" w:pos="714"/>
          <w:tab w:val="left" w:pos="851"/>
          <w:tab w:val="right" w:pos="1974"/>
        </w:tabs>
        <w:suppressAutoHyphens/>
        <w:autoSpaceDE w:val="0"/>
        <w:snapToGrid w:val="0"/>
        <w:spacing w:line="276" w:lineRule="auto"/>
        <w:ind w:left="852" w:hanging="426"/>
        <w:jc w:val="both"/>
        <w:rPr>
          <w:rFonts w:asciiTheme="minorHAnsi" w:hAnsiTheme="minorHAnsi" w:cstheme="minorHAnsi"/>
        </w:rPr>
      </w:pPr>
      <w:r w:rsidRPr="00AD1466">
        <w:rPr>
          <w:rFonts w:asciiTheme="minorHAnsi" w:hAnsiTheme="minorHAnsi" w:cstheme="minorHAnsi"/>
        </w:rPr>
        <w:t xml:space="preserve"> </w:t>
      </w:r>
      <w:r w:rsidRPr="00AD1466">
        <w:rPr>
          <w:rFonts w:asciiTheme="minorHAnsi" w:hAnsiTheme="minorHAnsi" w:cstheme="minorHAnsi"/>
        </w:rPr>
        <w:tab/>
        <w:t>prawomocną decyzję o pozwoleniu na użytkowanie albo zgłoszenia zakończenia robót.</w:t>
      </w:r>
    </w:p>
    <w:p w14:paraId="46C4A721" w14:textId="77777777" w:rsidR="009D1E8B" w:rsidRPr="00AD1466" w:rsidRDefault="009D1E8B" w:rsidP="009D1E8B">
      <w:pPr>
        <w:snapToGrid w:val="0"/>
        <w:spacing w:line="276" w:lineRule="auto"/>
        <w:ind w:left="426" w:hanging="426"/>
        <w:jc w:val="both"/>
        <w:rPr>
          <w:rFonts w:asciiTheme="minorHAnsi" w:hAnsiTheme="minorHAnsi" w:cstheme="minorHAnsi"/>
        </w:rPr>
      </w:pPr>
      <w:r w:rsidRPr="00AD1466">
        <w:rPr>
          <w:rFonts w:asciiTheme="minorHAnsi" w:hAnsiTheme="minorHAnsi" w:cstheme="minorHAnsi"/>
        </w:rPr>
        <w:t>7.</w:t>
      </w:r>
      <w:r w:rsidRPr="00AD1466">
        <w:rPr>
          <w:rFonts w:asciiTheme="minorHAnsi" w:hAnsiTheme="minorHAnsi" w:cstheme="minorHAnsi"/>
        </w:rPr>
        <w:tab/>
        <w:t>W sytuacji, kiedy Wykonawca bez uzasadnionej przyczyny uchyla się do podpisania protokołu końcowego odbioru robót, o którym mowa w ust. 6, Zamawiający sam przystąpi do odbioru bez obecności Wykonawcy, i wówczas jednostronny protokół końcowego odbioru robót podpisany przez Zamawiającego będzie podstawą przyjęcia wykonania prac objętych przedmiotem umowy.</w:t>
      </w:r>
    </w:p>
    <w:p w14:paraId="014C7B54"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15</w:t>
      </w:r>
    </w:p>
    <w:p w14:paraId="6E23ECED" w14:textId="77777777" w:rsidR="009D1E8B" w:rsidRPr="00AD1466" w:rsidRDefault="009D1E8B" w:rsidP="009D1E8B">
      <w:pPr>
        <w:keepNext/>
        <w:snapToGrid w:val="0"/>
        <w:spacing w:line="276" w:lineRule="auto"/>
        <w:jc w:val="center"/>
        <w:outlineLvl w:val="2"/>
        <w:rPr>
          <w:rFonts w:asciiTheme="minorHAnsi" w:hAnsiTheme="minorHAnsi" w:cstheme="minorHAnsi"/>
          <w:b/>
          <w:bCs/>
          <w:u w:val="single"/>
        </w:rPr>
      </w:pPr>
      <w:r w:rsidRPr="00AD1466">
        <w:rPr>
          <w:rFonts w:asciiTheme="minorHAnsi" w:hAnsiTheme="minorHAnsi" w:cstheme="minorHAnsi"/>
          <w:b/>
          <w:bCs/>
          <w:u w:val="single"/>
        </w:rPr>
        <w:t>GWARANCJA JAKOŚCI</w:t>
      </w:r>
    </w:p>
    <w:p w14:paraId="73452EC4"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p>
    <w:p w14:paraId="40200585" w14:textId="77777777" w:rsidR="009D1E8B" w:rsidRPr="00AD1466" w:rsidRDefault="009D1E8B" w:rsidP="009D1E8B">
      <w:pPr>
        <w:tabs>
          <w:tab w:val="left" w:pos="426"/>
        </w:tabs>
        <w:suppressAutoHyphens/>
        <w:autoSpaceDN w:val="0"/>
        <w:snapToGrid w:val="0"/>
        <w:spacing w:line="276" w:lineRule="auto"/>
        <w:ind w:left="426"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1.</w:t>
      </w:r>
      <w:r w:rsidRPr="00AD1466">
        <w:rPr>
          <w:rFonts w:asciiTheme="minorHAnsi" w:hAnsiTheme="minorHAnsi" w:cstheme="minorHAnsi"/>
          <w:kern w:val="3"/>
          <w:lang w:eastAsia="ar-SA"/>
        </w:rPr>
        <w:tab/>
      </w:r>
      <w:r w:rsidRPr="00AD1466">
        <w:rPr>
          <w:rFonts w:asciiTheme="minorHAnsi" w:hAnsiTheme="minorHAnsi" w:cstheme="minorHAnsi"/>
          <w:bCs/>
          <w:kern w:val="3"/>
          <w:lang w:eastAsia="ar-SA"/>
        </w:rPr>
        <w:t xml:space="preserve">Wykonawca udziela Zamawiającemu gwarancji jakości na wykonane roboty budowlane (w tym materiały, robocizna, urządzenia), która wynosi, zgodnie z ofertą Wykonawcy nie mniej niż </w:t>
      </w:r>
      <w:r w:rsidRPr="00AD1466">
        <w:rPr>
          <w:rFonts w:asciiTheme="minorHAnsi" w:hAnsiTheme="minorHAnsi" w:cstheme="minorHAnsi"/>
          <w:b/>
          <w:bCs/>
          <w:kern w:val="3"/>
          <w:lang w:eastAsia="ar-SA"/>
        </w:rPr>
        <w:t>…… miesięcy</w:t>
      </w:r>
      <w:r w:rsidRPr="00AD1466">
        <w:rPr>
          <w:rFonts w:asciiTheme="minorHAnsi" w:hAnsiTheme="minorHAnsi" w:cstheme="minorHAnsi"/>
          <w:b/>
          <w:bCs/>
          <w:kern w:val="3"/>
          <w:vertAlign w:val="superscript"/>
          <w:lang w:eastAsia="ar-SA"/>
        </w:rPr>
        <w:footnoteReference w:id="2"/>
      </w:r>
      <w:r w:rsidRPr="00AD1466">
        <w:rPr>
          <w:rFonts w:asciiTheme="minorHAnsi" w:hAnsiTheme="minorHAnsi" w:cstheme="minorHAnsi"/>
          <w:kern w:val="3"/>
          <w:lang w:eastAsia="ar-SA"/>
        </w:rPr>
        <w:t>.</w:t>
      </w:r>
    </w:p>
    <w:p w14:paraId="2780A3F2" w14:textId="77777777" w:rsidR="009D1E8B" w:rsidRPr="00AD1466" w:rsidRDefault="009D1E8B" w:rsidP="009D1E8B">
      <w:pPr>
        <w:tabs>
          <w:tab w:val="left" w:pos="426"/>
          <w:tab w:val="left" w:pos="2509"/>
        </w:tabs>
        <w:suppressAutoHyphens/>
        <w:autoSpaceDN w:val="0"/>
        <w:snapToGrid w:val="0"/>
        <w:spacing w:line="276" w:lineRule="auto"/>
        <w:ind w:left="426"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2. </w:t>
      </w:r>
      <w:r w:rsidRPr="00AD1466">
        <w:rPr>
          <w:rFonts w:asciiTheme="minorHAnsi" w:hAnsiTheme="minorHAnsi" w:cstheme="minorHAnsi"/>
          <w:kern w:val="3"/>
          <w:lang w:eastAsia="ar-SA"/>
        </w:rPr>
        <w:tab/>
        <w:t xml:space="preserve">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 Dokument gwarancyjny powinien odpowiadać minimalnym wymogom określonym we wzorze </w:t>
      </w:r>
      <w:bookmarkStart w:id="4" w:name="_Hlk517158216"/>
      <w:r w:rsidRPr="00AD1466">
        <w:rPr>
          <w:rFonts w:asciiTheme="minorHAnsi" w:hAnsiTheme="minorHAnsi" w:cstheme="minorHAnsi"/>
          <w:kern w:val="3"/>
          <w:lang w:eastAsia="ar-SA"/>
        </w:rPr>
        <w:t xml:space="preserve">karty gwarancji jakości dla wykonanych robót budowlanych </w:t>
      </w:r>
      <w:bookmarkEnd w:id="4"/>
      <w:r w:rsidRPr="00AD1466">
        <w:rPr>
          <w:rFonts w:asciiTheme="minorHAnsi" w:hAnsiTheme="minorHAnsi" w:cstheme="minorHAnsi"/>
          <w:kern w:val="3"/>
          <w:lang w:eastAsia="ar-SA"/>
        </w:rPr>
        <w:t>(załącznik nr 4 do niniejszej umowy).</w:t>
      </w:r>
    </w:p>
    <w:p w14:paraId="0D1E5295" w14:textId="77777777" w:rsidR="009D1E8B" w:rsidRPr="00AD1466" w:rsidRDefault="009D1E8B" w:rsidP="009D1E8B">
      <w:pPr>
        <w:tabs>
          <w:tab w:val="left" w:pos="426"/>
          <w:tab w:val="left" w:pos="2509"/>
        </w:tabs>
        <w:suppressAutoHyphens/>
        <w:autoSpaceDN w:val="0"/>
        <w:snapToGrid w:val="0"/>
        <w:spacing w:line="276" w:lineRule="auto"/>
        <w:ind w:left="426"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3.</w:t>
      </w:r>
      <w:r w:rsidRPr="00AD1466">
        <w:rPr>
          <w:rFonts w:asciiTheme="minorHAnsi" w:hAnsiTheme="minorHAnsi" w:cstheme="minorHAnsi"/>
          <w:kern w:val="3"/>
          <w:lang w:eastAsia="ar-SA"/>
        </w:rPr>
        <w:tab/>
        <w:t>W terminie, o którym mowa w ust. 2 Wykonawca zobowiązany jest przedłożyć Zamawiającemu wszelkie karty gwarancyjne producenta materiałów budowlanych, urządzeń i stolarki, które wykorzystane zostały do wykonania przedmiotu umowy. W przypadku, gdy okres gwarancji producenta jest dłuższy niż okres gwarancji udzielonej przez Wykonawcę, o której mowa w ust. 1, Zamawiający uprawniony jest do dochodzenia roszczeń gwarancyjnych z kart gwarancyjnych producentów. Skorzystanie przez Zamawiającego z gwarancji producenta nie wyłącza możliwości dochodzenia roszczeń gwarancyjnych od Wykonawcy, chyba że termin gwarancji udzielonej przez Wykonawcę już minął.</w:t>
      </w:r>
    </w:p>
    <w:p w14:paraId="5F52E589" w14:textId="77777777" w:rsidR="009D1E8B" w:rsidRPr="00AD1466" w:rsidRDefault="009D1E8B" w:rsidP="009D1E8B">
      <w:pPr>
        <w:tabs>
          <w:tab w:val="left" w:pos="426"/>
        </w:tabs>
        <w:suppressAutoHyphens/>
        <w:autoSpaceDN w:val="0"/>
        <w:snapToGrid w:val="0"/>
        <w:spacing w:line="276" w:lineRule="auto"/>
        <w:ind w:left="426"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4.  </w:t>
      </w:r>
      <w:r w:rsidRPr="00AD1466">
        <w:rPr>
          <w:rFonts w:asciiTheme="minorHAnsi" w:hAnsiTheme="minorHAnsi" w:cstheme="minorHAnsi"/>
          <w:kern w:val="3"/>
          <w:lang w:eastAsia="ar-SA"/>
        </w:rPr>
        <w:tab/>
        <w:t>Bieg okresu gwarancji rozpoczyna się:</w:t>
      </w:r>
    </w:p>
    <w:p w14:paraId="0A3C9695" w14:textId="77777777" w:rsidR="009D1E8B" w:rsidRPr="00AD1466" w:rsidRDefault="009D1E8B" w:rsidP="009D1E8B">
      <w:pPr>
        <w:tabs>
          <w:tab w:val="left" w:pos="851"/>
        </w:tabs>
        <w:suppressAutoHyphens/>
        <w:autoSpaceDN w:val="0"/>
        <w:snapToGrid w:val="0"/>
        <w:spacing w:line="276" w:lineRule="auto"/>
        <w:ind w:left="851"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1) </w:t>
      </w:r>
      <w:r w:rsidRPr="00AD1466">
        <w:rPr>
          <w:rFonts w:asciiTheme="minorHAnsi" w:hAnsiTheme="minorHAnsi" w:cstheme="minorHAnsi"/>
          <w:kern w:val="3"/>
          <w:lang w:eastAsia="ar-SA"/>
        </w:rPr>
        <w:tab/>
        <w:t>w dniu dokonania odbioru końcowego przedmiotu umowy lub w dniu potwierdzenia usunięcia wad stwierdzonych przy odbiorze końcowym przedmiotu umowy,</w:t>
      </w:r>
    </w:p>
    <w:p w14:paraId="5169957D" w14:textId="77777777" w:rsidR="009D1E8B" w:rsidRPr="00AD1466" w:rsidRDefault="009D1E8B" w:rsidP="009D1E8B">
      <w:pPr>
        <w:tabs>
          <w:tab w:val="left" w:pos="851"/>
        </w:tabs>
        <w:suppressAutoHyphens/>
        <w:autoSpaceDN w:val="0"/>
        <w:snapToGrid w:val="0"/>
        <w:spacing w:line="276" w:lineRule="auto"/>
        <w:ind w:left="851"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2) </w:t>
      </w:r>
      <w:r w:rsidRPr="00AD1466">
        <w:rPr>
          <w:rFonts w:asciiTheme="minorHAnsi" w:hAnsiTheme="minorHAnsi" w:cstheme="minorHAnsi"/>
          <w:kern w:val="3"/>
          <w:lang w:eastAsia="ar-SA"/>
        </w:rPr>
        <w:tab/>
        <w:t>dla wymienianych materiałów i urządzeń z dniem ich wymiany.</w:t>
      </w:r>
    </w:p>
    <w:p w14:paraId="5A98C190" w14:textId="77777777" w:rsidR="009D1E8B" w:rsidRPr="00AD1466" w:rsidRDefault="009D1E8B" w:rsidP="009D1E8B">
      <w:pPr>
        <w:tabs>
          <w:tab w:val="left" w:pos="426"/>
        </w:tabs>
        <w:suppressAutoHyphens/>
        <w:autoSpaceDN w:val="0"/>
        <w:snapToGrid w:val="0"/>
        <w:spacing w:line="276" w:lineRule="auto"/>
        <w:ind w:left="426" w:hanging="426"/>
        <w:jc w:val="both"/>
        <w:textAlignment w:val="baseline"/>
        <w:rPr>
          <w:rFonts w:asciiTheme="minorHAnsi" w:hAnsiTheme="minorHAnsi" w:cstheme="minorHAnsi"/>
          <w:kern w:val="3"/>
          <w:lang w:eastAsia="ar-SA"/>
        </w:rPr>
      </w:pPr>
      <w:r w:rsidRPr="00AD1466">
        <w:rPr>
          <w:rFonts w:asciiTheme="minorHAnsi" w:hAnsiTheme="minorHAnsi" w:cstheme="minorHAnsi"/>
          <w:kern w:val="3"/>
          <w:lang w:eastAsia="ar-SA"/>
        </w:rPr>
        <w:t xml:space="preserve">5. </w:t>
      </w:r>
      <w:r w:rsidRPr="00AD1466">
        <w:rPr>
          <w:rFonts w:asciiTheme="minorHAnsi" w:hAnsiTheme="minorHAnsi" w:cstheme="minorHAnsi"/>
          <w:kern w:val="3"/>
          <w:lang w:eastAsia="ar-SA"/>
        </w:rPr>
        <w:tab/>
        <w:t>Zamawiający może dochodzić roszczeń z tytułu gwarancji także po okresie określonym w ust. 1, jeżeli zgłosił wadę przed upływem tego okresu.</w:t>
      </w:r>
    </w:p>
    <w:p w14:paraId="31469365" w14:textId="77777777" w:rsidR="009D1E8B" w:rsidRPr="00AD1466" w:rsidRDefault="009D1E8B" w:rsidP="009D1E8B">
      <w:pPr>
        <w:tabs>
          <w:tab w:val="left" w:pos="426"/>
          <w:tab w:val="left" w:pos="851"/>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6. </w:t>
      </w:r>
      <w:r w:rsidRPr="00AD1466">
        <w:rPr>
          <w:rFonts w:asciiTheme="minorHAnsi" w:hAnsiTheme="minorHAnsi" w:cstheme="minorHAnsi"/>
        </w:rPr>
        <w:tab/>
        <w:t>W okresie udzielonej gwarancji Wykonawca zobowi</w:t>
      </w:r>
      <w:r w:rsidRPr="00AD1466">
        <w:rPr>
          <w:rFonts w:asciiTheme="minorHAnsi" w:eastAsia="TimesNewRoman" w:hAnsiTheme="minorHAnsi" w:cstheme="minorHAnsi"/>
        </w:rPr>
        <w:t>ą</w:t>
      </w:r>
      <w:r w:rsidRPr="00AD1466">
        <w:rPr>
          <w:rFonts w:asciiTheme="minorHAnsi" w:hAnsiTheme="minorHAnsi" w:cstheme="minorHAnsi"/>
        </w:rPr>
        <w:t>zuje si</w:t>
      </w:r>
      <w:r w:rsidRPr="00AD1466">
        <w:rPr>
          <w:rFonts w:asciiTheme="minorHAnsi" w:eastAsia="TimesNewRoman" w:hAnsiTheme="minorHAnsi" w:cstheme="minorHAnsi"/>
        </w:rPr>
        <w:t xml:space="preserve">ę </w:t>
      </w:r>
      <w:r w:rsidRPr="00AD1466">
        <w:rPr>
          <w:rFonts w:asciiTheme="minorHAnsi" w:hAnsiTheme="minorHAnsi" w:cstheme="minorHAnsi"/>
        </w:rPr>
        <w:t>do;</w:t>
      </w:r>
    </w:p>
    <w:p w14:paraId="7B915A9C" w14:textId="77777777" w:rsidR="009D1E8B" w:rsidRPr="00AD1466" w:rsidRDefault="009D1E8B" w:rsidP="009D1E8B">
      <w:pPr>
        <w:tabs>
          <w:tab w:val="left" w:pos="851"/>
        </w:tabs>
        <w:snapToGrid w:val="0"/>
        <w:spacing w:line="276" w:lineRule="auto"/>
        <w:ind w:left="851" w:hanging="425"/>
        <w:jc w:val="both"/>
        <w:rPr>
          <w:rFonts w:asciiTheme="minorHAnsi" w:hAnsiTheme="minorHAnsi" w:cstheme="minorHAnsi"/>
        </w:rPr>
      </w:pPr>
      <w:r w:rsidRPr="00AD1466">
        <w:rPr>
          <w:rFonts w:asciiTheme="minorHAnsi" w:hAnsiTheme="minorHAnsi" w:cstheme="minorHAnsi"/>
        </w:rPr>
        <w:t xml:space="preserve">1) </w:t>
      </w:r>
      <w:r w:rsidRPr="00AD1466">
        <w:rPr>
          <w:rFonts w:asciiTheme="minorHAnsi" w:hAnsiTheme="minorHAnsi" w:cstheme="minorHAnsi"/>
        </w:rPr>
        <w:tab/>
        <w:t>nieodpłatnego wykonywania przegl</w:t>
      </w:r>
      <w:r w:rsidRPr="00AD1466">
        <w:rPr>
          <w:rFonts w:asciiTheme="minorHAnsi" w:eastAsia="TimesNewRoman" w:hAnsiTheme="minorHAnsi" w:cstheme="minorHAnsi"/>
        </w:rPr>
        <w:t>ą</w:t>
      </w:r>
      <w:r w:rsidRPr="00AD1466">
        <w:rPr>
          <w:rFonts w:asciiTheme="minorHAnsi" w:hAnsiTheme="minorHAnsi" w:cstheme="minorHAnsi"/>
        </w:rPr>
        <w:t>dów gwarancyjnych w terminach ustalonych z         Zamawiaj</w:t>
      </w:r>
      <w:r w:rsidRPr="00AD1466">
        <w:rPr>
          <w:rFonts w:asciiTheme="minorHAnsi" w:eastAsia="TimesNewRoman" w:hAnsiTheme="minorHAnsi" w:cstheme="minorHAnsi"/>
        </w:rPr>
        <w:t>ą</w:t>
      </w:r>
      <w:r w:rsidRPr="00AD1466">
        <w:rPr>
          <w:rFonts w:asciiTheme="minorHAnsi" w:hAnsiTheme="minorHAnsi" w:cstheme="minorHAnsi"/>
        </w:rPr>
        <w:t>cym,</w:t>
      </w:r>
    </w:p>
    <w:p w14:paraId="124E1979" w14:textId="77777777" w:rsidR="009D1E8B" w:rsidRPr="00AD1466" w:rsidRDefault="009D1E8B" w:rsidP="009D1E8B">
      <w:pPr>
        <w:tabs>
          <w:tab w:val="left" w:pos="851"/>
        </w:tabs>
        <w:snapToGrid w:val="0"/>
        <w:spacing w:line="276" w:lineRule="auto"/>
        <w:ind w:left="851" w:hanging="425"/>
        <w:jc w:val="both"/>
        <w:rPr>
          <w:rFonts w:asciiTheme="minorHAnsi" w:hAnsiTheme="minorHAnsi" w:cstheme="minorHAnsi"/>
        </w:rPr>
      </w:pPr>
      <w:r w:rsidRPr="00AD1466">
        <w:rPr>
          <w:rFonts w:asciiTheme="minorHAnsi" w:hAnsiTheme="minorHAnsi" w:cstheme="minorHAnsi"/>
        </w:rPr>
        <w:t xml:space="preserve">2)  </w:t>
      </w:r>
      <w:r w:rsidRPr="00AD1466">
        <w:rPr>
          <w:rFonts w:asciiTheme="minorHAnsi" w:hAnsiTheme="minorHAnsi" w:cstheme="minorHAnsi"/>
        </w:rPr>
        <w:tab/>
        <w:t>zapewnienia bezpłatnego serwisu urz</w:t>
      </w:r>
      <w:r w:rsidRPr="00AD1466">
        <w:rPr>
          <w:rFonts w:asciiTheme="minorHAnsi" w:eastAsia="TimesNewRoman" w:hAnsiTheme="minorHAnsi" w:cstheme="minorHAnsi"/>
        </w:rPr>
        <w:t>ą</w:t>
      </w:r>
      <w:r w:rsidRPr="00AD1466">
        <w:rPr>
          <w:rFonts w:asciiTheme="minorHAnsi" w:hAnsiTheme="minorHAnsi" w:cstheme="minorHAnsi"/>
        </w:rPr>
        <w:t>dze</w:t>
      </w:r>
      <w:r w:rsidRPr="00AD1466">
        <w:rPr>
          <w:rFonts w:asciiTheme="minorHAnsi" w:eastAsia="TimesNewRoman" w:hAnsiTheme="minorHAnsi" w:cstheme="minorHAnsi"/>
        </w:rPr>
        <w:t xml:space="preserve">ń </w:t>
      </w:r>
      <w:r w:rsidRPr="00AD1466">
        <w:rPr>
          <w:rFonts w:asciiTheme="minorHAnsi" w:hAnsiTheme="minorHAnsi" w:cstheme="minorHAnsi"/>
        </w:rPr>
        <w:t>w okresie trwania gwarancji, obejmuj</w:t>
      </w:r>
      <w:r w:rsidRPr="00AD1466">
        <w:rPr>
          <w:rFonts w:asciiTheme="minorHAnsi" w:eastAsia="TimesNewRoman" w:hAnsiTheme="minorHAnsi" w:cstheme="minorHAnsi"/>
        </w:rPr>
        <w:t>ą</w:t>
      </w:r>
      <w:r w:rsidRPr="00AD1466">
        <w:rPr>
          <w:rFonts w:asciiTheme="minorHAnsi" w:hAnsiTheme="minorHAnsi" w:cstheme="minorHAnsi"/>
        </w:rPr>
        <w:t>cego w szczególno</w:t>
      </w:r>
      <w:r w:rsidRPr="00AD1466">
        <w:rPr>
          <w:rFonts w:asciiTheme="minorHAnsi" w:eastAsia="TimesNewRoman" w:hAnsiTheme="minorHAnsi" w:cstheme="minorHAnsi"/>
        </w:rPr>
        <w:t>ś</w:t>
      </w:r>
      <w:r w:rsidRPr="00AD1466">
        <w:rPr>
          <w:rFonts w:asciiTheme="minorHAnsi" w:hAnsiTheme="minorHAnsi" w:cstheme="minorHAnsi"/>
        </w:rPr>
        <w:t>ci bieżącą</w:t>
      </w:r>
      <w:r w:rsidRPr="00AD1466">
        <w:rPr>
          <w:rFonts w:asciiTheme="minorHAnsi" w:eastAsia="TimesNewRoman" w:hAnsiTheme="minorHAnsi" w:cstheme="minorHAnsi"/>
        </w:rPr>
        <w:t xml:space="preserve"> </w:t>
      </w:r>
      <w:r w:rsidRPr="00AD1466">
        <w:rPr>
          <w:rFonts w:asciiTheme="minorHAnsi" w:hAnsiTheme="minorHAnsi" w:cstheme="minorHAnsi"/>
        </w:rPr>
        <w:t>konserwacj</w:t>
      </w:r>
      <w:r w:rsidRPr="00AD1466">
        <w:rPr>
          <w:rFonts w:asciiTheme="minorHAnsi" w:eastAsia="TimesNewRoman" w:hAnsiTheme="minorHAnsi" w:cstheme="minorHAnsi"/>
        </w:rPr>
        <w:t>ę</w:t>
      </w:r>
      <w:r w:rsidRPr="00AD1466">
        <w:rPr>
          <w:rFonts w:asciiTheme="minorHAnsi" w:hAnsiTheme="minorHAnsi" w:cstheme="minorHAnsi"/>
        </w:rPr>
        <w:t>, przegl</w:t>
      </w:r>
      <w:r w:rsidRPr="00AD1466">
        <w:rPr>
          <w:rFonts w:asciiTheme="minorHAnsi" w:eastAsia="TimesNewRoman" w:hAnsiTheme="minorHAnsi" w:cstheme="minorHAnsi"/>
        </w:rPr>
        <w:t>ą</w:t>
      </w:r>
      <w:r w:rsidRPr="00AD1466">
        <w:rPr>
          <w:rFonts w:asciiTheme="minorHAnsi" w:hAnsiTheme="minorHAnsi" w:cstheme="minorHAnsi"/>
        </w:rPr>
        <w:t>dy i utrzymanie w pełnej sprawno</w:t>
      </w:r>
      <w:r w:rsidRPr="00AD1466">
        <w:rPr>
          <w:rFonts w:asciiTheme="minorHAnsi" w:eastAsia="TimesNewRoman" w:hAnsiTheme="minorHAnsi" w:cstheme="minorHAnsi"/>
        </w:rPr>
        <w:t>ś</w:t>
      </w:r>
      <w:r w:rsidRPr="00AD1466">
        <w:rPr>
          <w:rFonts w:asciiTheme="minorHAnsi" w:hAnsiTheme="minorHAnsi" w:cstheme="minorHAnsi"/>
        </w:rPr>
        <w:t>ci technicznej.</w:t>
      </w:r>
    </w:p>
    <w:p w14:paraId="5933E1BD" w14:textId="77777777" w:rsidR="009D1E8B" w:rsidRPr="00AD1466" w:rsidRDefault="009D1E8B" w:rsidP="009D1E8B">
      <w:pPr>
        <w:tabs>
          <w:tab w:val="left" w:pos="426"/>
          <w:tab w:val="num" w:pos="1080"/>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7.  </w:t>
      </w:r>
      <w:r w:rsidRPr="00AD1466">
        <w:rPr>
          <w:rFonts w:asciiTheme="minorHAnsi" w:hAnsiTheme="minorHAnsi" w:cstheme="minorHAnsi"/>
        </w:rPr>
        <w:tab/>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36680500" w14:textId="77777777" w:rsidR="009D1E8B" w:rsidRPr="00AD1466" w:rsidRDefault="009D1E8B" w:rsidP="009D1E8B">
      <w:pPr>
        <w:tabs>
          <w:tab w:val="left" w:pos="426"/>
          <w:tab w:val="num" w:pos="1080"/>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8.  </w:t>
      </w:r>
      <w:r w:rsidRPr="00AD1466">
        <w:rPr>
          <w:rFonts w:asciiTheme="minorHAnsi" w:hAnsiTheme="minorHAnsi" w:cstheme="minorHAnsi"/>
        </w:rPr>
        <w:tab/>
        <w:t>Zamawiający może wykonywać uprawnienia z tytułu gwarancji niezależnie od uprawnień z tytułu rękojmi za wady.</w:t>
      </w:r>
    </w:p>
    <w:p w14:paraId="4F9495B5"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 xml:space="preserve">9. </w:t>
      </w:r>
      <w:r w:rsidRPr="00AD1466">
        <w:rPr>
          <w:rFonts w:asciiTheme="minorHAnsi" w:hAnsiTheme="minorHAnsi" w:cstheme="minorHAnsi"/>
        </w:rPr>
        <w:tab/>
        <w:t xml:space="preserve">Roboty objęte są </w:t>
      </w:r>
      <w:r w:rsidRPr="00AD1466">
        <w:rPr>
          <w:rFonts w:asciiTheme="minorHAnsi" w:hAnsiTheme="minorHAnsi" w:cstheme="minorHAnsi"/>
          <w:b/>
        </w:rPr>
        <w:t>……….. miesięcznym okresem rękojmi za wady</w:t>
      </w:r>
      <w:r w:rsidRPr="00AD1466">
        <w:rPr>
          <w:rStyle w:val="Odwoanieprzypisudolnego"/>
          <w:rFonts w:asciiTheme="minorHAnsi" w:hAnsiTheme="minorHAnsi" w:cstheme="minorHAnsi"/>
        </w:rPr>
        <w:footnoteReference w:id="3"/>
      </w:r>
      <w:r w:rsidRPr="00AD1466">
        <w:rPr>
          <w:rFonts w:asciiTheme="minorHAnsi" w:hAnsiTheme="minorHAnsi" w:cstheme="minorHAnsi"/>
        </w:rPr>
        <w:t>, którego bieg rozpoczyna się w dniu przejęcia robót przez Zamawiającego, co zostanie poświadczone podpisaniem (bez uwag) protokołu odbioru końcowego dla całości robót.</w:t>
      </w:r>
    </w:p>
    <w:p w14:paraId="12403040"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lastRenderedPageBreak/>
        <w:t xml:space="preserve">10. </w:t>
      </w:r>
      <w:r w:rsidRPr="00AD1466">
        <w:rPr>
          <w:rFonts w:asciiTheme="minorHAnsi" w:hAnsiTheme="minorHAnsi" w:cstheme="minorHAnsi"/>
        </w:rPr>
        <w:tab/>
        <w:t>Jeżeli Wykonawca nie przystąpi do usunięcia wady lub usterki w terminie do 7 dni od daty zgłoszenia przez Zamawiającego, bądź też nie dokona likwidacji zgłoszonej wady lub usterki w okre</w:t>
      </w:r>
      <w:r w:rsidRPr="00AD1466">
        <w:rPr>
          <w:rFonts w:asciiTheme="minorHAnsi" w:eastAsia="TimesNewRoman" w:hAnsiTheme="minorHAnsi" w:cstheme="minorHAnsi"/>
        </w:rPr>
        <w:t>ś</w:t>
      </w:r>
      <w:r w:rsidRPr="00AD1466">
        <w:rPr>
          <w:rFonts w:asciiTheme="minorHAnsi" w:hAnsiTheme="minorHAnsi" w:cstheme="minorHAnsi"/>
        </w:rPr>
        <w:t>lonym przez Zamawiającego terminie, Zmawiaj</w:t>
      </w:r>
      <w:r w:rsidRPr="00AD1466">
        <w:rPr>
          <w:rFonts w:asciiTheme="minorHAnsi" w:eastAsia="TimesNewRoman" w:hAnsiTheme="minorHAnsi" w:cstheme="minorHAnsi"/>
        </w:rPr>
        <w:t>ą</w:t>
      </w:r>
      <w:r w:rsidRPr="00AD1466">
        <w:rPr>
          <w:rFonts w:asciiTheme="minorHAnsi" w:hAnsiTheme="minorHAnsi" w:cstheme="minorHAnsi"/>
        </w:rPr>
        <w:t>cy, bez dodatkowego uprzedzenia, ma prawo dokona</w:t>
      </w:r>
      <w:r w:rsidRPr="00AD1466">
        <w:rPr>
          <w:rFonts w:asciiTheme="minorHAnsi" w:eastAsia="TimesNewRoman" w:hAnsiTheme="minorHAnsi" w:cstheme="minorHAnsi"/>
        </w:rPr>
        <w:t xml:space="preserve">ć </w:t>
      </w:r>
      <w:r w:rsidRPr="00AD1466">
        <w:rPr>
          <w:rFonts w:asciiTheme="minorHAnsi" w:hAnsiTheme="minorHAnsi" w:cstheme="minorHAnsi"/>
        </w:rPr>
        <w:t>tej likwidacji we własnym zakresie i obciążyć</w:t>
      </w:r>
      <w:r w:rsidRPr="00AD1466">
        <w:rPr>
          <w:rFonts w:asciiTheme="minorHAnsi" w:eastAsia="TimesNewRoman" w:hAnsiTheme="minorHAnsi" w:cstheme="minorHAnsi"/>
        </w:rPr>
        <w:t xml:space="preserve"> </w:t>
      </w:r>
      <w:r w:rsidRPr="00AD1466">
        <w:rPr>
          <w:rFonts w:asciiTheme="minorHAnsi" w:hAnsiTheme="minorHAnsi" w:cstheme="minorHAnsi"/>
        </w:rPr>
        <w:t>kosztami Wykonawc</w:t>
      </w:r>
      <w:r w:rsidRPr="00AD1466">
        <w:rPr>
          <w:rFonts w:asciiTheme="minorHAnsi" w:eastAsia="TimesNewRoman" w:hAnsiTheme="minorHAnsi" w:cstheme="minorHAnsi"/>
        </w:rPr>
        <w:t>ę</w:t>
      </w:r>
      <w:r w:rsidRPr="00AD1466">
        <w:rPr>
          <w:rFonts w:asciiTheme="minorHAnsi" w:hAnsiTheme="minorHAnsi" w:cstheme="minorHAnsi"/>
        </w:rPr>
        <w:t>, z zachowaniem prawa do kary umownej okre</w:t>
      </w:r>
      <w:r w:rsidRPr="00AD1466">
        <w:rPr>
          <w:rFonts w:asciiTheme="minorHAnsi" w:eastAsia="TimesNewRoman" w:hAnsiTheme="minorHAnsi" w:cstheme="minorHAnsi"/>
        </w:rPr>
        <w:t>ś</w:t>
      </w:r>
      <w:r w:rsidRPr="00AD1466">
        <w:rPr>
          <w:rFonts w:asciiTheme="minorHAnsi" w:hAnsiTheme="minorHAnsi" w:cstheme="minorHAnsi"/>
        </w:rPr>
        <w:t xml:space="preserve">lonej w § </w:t>
      </w:r>
      <w:r w:rsidRPr="009E2E04">
        <w:rPr>
          <w:rFonts w:asciiTheme="minorHAnsi" w:hAnsiTheme="minorHAnsi" w:cstheme="minorHAnsi"/>
        </w:rPr>
        <w:t xml:space="preserve">17 ust. 1 pkt 2) </w:t>
      </w:r>
      <w:r w:rsidRPr="00AD1466">
        <w:rPr>
          <w:rFonts w:asciiTheme="minorHAnsi" w:hAnsiTheme="minorHAnsi" w:cstheme="minorHAnsi"/>
        </w:rPr>
        <w:t>niniejszej umowy.</w:t>
      </w:r>
    </w:p>
    <w:p w14:paraId="4387C584"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11.</w:t>
      </w:r>
      <w:r w:rsidRPr="00AD1466">
        <w:rPr>
          <w:rFonts w:asciiTheme="minorHAnsi" w:hAnsiTheme="minorHAnsi" w:cstheme="minorHAnsi"/>
        </w:rPr>
        <w:tab/>
      </w:r>
      <w:r w:rsidRPr="00AD1466">
        <w:rPr>
          <w:rFonts w:asciiTheme="minorHAnsi" w:hAnsiTheme="minorHAnsi" w:cstheme="minorHAnsi"/>
          <w:bCs/>
        </w:rPr>
        <w:t>W sytuacji, kiedy niemożliwe jest dotrzymanie przez Wykonawcę terminów, o których mowa w ust. 10, z przyczyn niedotyczących Wykonawcy takich jak: czas oczekiwania na niezbędne części zamienne, proces technologiczny, niekorzystne warunki atmosferyczne, itp., Wykonawca zobowiązany jest niezwłocznie poinformować Zamawiającego o wystąpieniu powyższej okoliczności oraz wskazać termin usunięcia wady. Wyznaczony i uzasadniony przez Wykonawcę termin usunięcia wady, w sposób wskazany powyżej, Strony będą traktować jako obowiązujący.</w:t>
      </w:r>
    </w:p>
    <w:p w14:paraId="4AB1309E" w14:textId="77777777" w:rsidR="009D1E8B" w:rsidRPr="00AD1466" w:rsidRDefault="009D1E8B" w:rsidP="009D1E8B">
      <w:pPr>
        <w:tabs>
          <w:tab w:val="left" w:pos="426"/>
        </w:tabs>
        <w:snapToGrid w:val="0"/>
        <w:spacing w:line="276" w:lineRule="auto"/>
        <w:ind w:left="426" w:hanging="426"/>
        <w:jc w:val="both"/>
        <w:rPr>
          <w:rFonts w:asciiTheme="minorHAnsi" w:hAnsiTheme="minorHAnsi" w:cstheme="minorHAnsi"/>
        </w:rPr>
      </w:pPr>
      <w:r w:rsidRPr="00AD1466">
        <w:rPr>
          <w:rFonts w:asciiTheme="minorHAnsi" w:hAnsiTheme="minorHAnsi" w:cstheme="minorHAnsi"/>
        </w:rPr>
        <w:t>12.  Zamawiaj</w:t>
      </w:r>
      <w:r w:rsidRPr="00AD1466">
        <w:rPr>
          <w:rFonts w:asciiTheme="minorHAnsi" w:eastAsia="TimesNewRoman" w:hAnsiTheme="minorHAnsi" w:cstheme="minorHAnsi"/>
        </w:rPr>
        <w:t>ą</w:t>
      </w:r>
      <w:r w:rsidRPr="00AD1466">
        <w:rPr>
          <w:rFonts w:asciiTheme="minorHAnsi" w:hAnsiTheme="minorHAnsi" w:cstheme="minorHAnsi"/>
        </w:rPr>
        <w:t>cy wyznaczy terminy przegl</w:t>
      </w:r>
      <w:r w:rsidRPr="00AD1466">
        <w:rPr>
          <w:rFonts w:asciiTheme="minorHAnsi" w:eastAsia="TimesNewRoman" w:hAnsiTheme="minorHAnsi" w:cstheme="minorHAnsi"/>
        </w:rPr>
        <w:t>ą</w:t>
      </w:r>
      <w:r w:rsidRPr="00AD1466">
        <w:rPr>
          <w:rFonts w:asciiTheme="minorHAnsi" w:hAnsiTheme="minorHAnsi" w:cstheme="minorHAnsi"/>
        </w:rPr>
        <w:t>dów gwarancyjnych, w których Wykonawca zobowi</w:t>
      </w:r>
      <w:r w:rsidRPr="00AD1466">
        <w:rPr>
          <w:rFonts w:asciiTheme="minorHAnsi" w:eastAsia="TimesNewRoman" w:hAnsiTheme="minorHAnsi" w:cstheme="minorHAnsi"/>
        </w:rPr>
        <w:t>ą</w:t>
      </w:r>
      <w:r w:rsidRPr="00AD1466">
        <w:rPr>
          <w:rFonts w:asciiTheme="minorHAnsi" w:hAnsiTheme="minorHAnsi" w:cstheme="minorHAnsi"/>
        </w:rPr>
        <w:t>zuje si</w:t>
      </w:r>
      <w:r w:rsidRPr="00AD1466">
        <w:rPr>
          <w:rFonts w:asciiTheme="minorHAnsi" w:eastAsia="TimesNewRoman" w:hAnsiTheme="minorHAnsi" w:cstheme="minorHAnsi"/>
        </w:rPr>
        <w:t xml:space="preserve">ę </w:t>
      </w:r>
      <w:r w:rsidRPr="00AD1466">
        <w:rPr>
          <w:rFonts w:asciiTheme="minorHAnsi" w:hAnsiTheme="minorHAnsi" w:cstheme="minorHAnsi"/>
        </w:rPr>
        <w:t>bra</w:t>
      </w:r>
      <w:r w:rsidRPr="00AD1466">
        <w:rPr>
          <w:rFonts w:asciiTheme="minorHAnsi" w:eastAsia="TimesNewRoman" w:hAnsiTheme="minorHAnsi" w:cstheme="minorHAnsi"/>
        </w:rPr>
        <w:t xml:space="preserve">ć </w:t>
      </w:r>
      <w:r w:rsidRPr="00AD1466">
        <w:rPr>
          <w:rFonts w:asciiTheme="minorHAnsi" w:hAnsiTheme="minorHAnsi" w:cstheme="minorHAnsi"/>
        </w:rPr>
        <w:t>udział, a także wyznaczy termin odbioru ostatecznego przed upływem okresu gwarancji oraz przed upływem okresu rękojmi.</w:t>
      </w:r>
    </w:p>
    <w:p w14:paraId="0AA30B2C" w14:textId="77777777" w:rsidR="009D1E8B" w:rsidRPr="00AD1466" w:rsidRDefault="009D1E8B" w:rsidP="009D1E8B">
      <w:pPr>
        <w:keepNext/>
        <w:snapToGrid w:val="0"/>
        <w:spacing w:line="276" w:lineRule="auto"/>
        <w:jc w:val="center"/>
        <w:outlineLvl w:val="2"/>
        <w:rPr>
          <w:rFonts w:asciiTheme="minorHAnsi" w:hAnsiTheme="minorHAnsi" w:cstheme="minorHAnsi"/>
          <w:b/>
          <w:bCs/>
        </w:rPr>
      </w:pPr>
      <w:r w:rsidRPr="00AD1466">
        <w:rPr>
          <w:rFonts w:asciiTheme="minorHAnsi" w:hAnsiTheme="minorHAnsi" w:cstheme="minorHAnsi"/>
          <w:b/>
          <w:bCs/>
        </w:rPr>
        <w:t>§ 16</w:t>
      </w:r>
    </w:p>
    <w:p w14:paraId="2BF04E6F" w14:textId="77777777" w:rsidR="009D1E8B" w:rsidRPr="00AD1466" w:rsidRDefault="009D1E8B" w:rsidP="009D1E8B">
      <w:pPr>
        <w:keepNext/>
        <w:numPr>
          <w:ilvl w:val="2"/>
          <w:numId w:val="0"/>
        </w:numPr>
        <w:tabs>
          <w:tab w:val="num" w:pos="0"/>
        </w:tabs>
        <w:suppressAutoHyphens/>
        <w:snapToGrid w:val="0"/>
        <w:spacing w:line="276" w:lineRule="auto"/>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UBEZPIECZENIE</w:t>
      </w:r>
    </w:p>
    <w:p w14:paraId="3CFDBBAF"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p>
    <w:p w14:paraId="6D160DBA"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 xml:space="preserve">Wykonawca zobowiązany jest do zawarcia na własny koszt odpowiednią Umowę Ubezpieczenia od odpowiedzialności cywilnej w zakresie prowadzonej działalności związanej z przedmiotem zamówienia w wysokości co najmniej </w:t>
      </w:r>
      <w:r w:rsidRPr="00AD1466">
        <w:rPr>
          <w:rFonts w:asciiTheme="minorHAnsi" w:hAnsiTheme="minorHAnsi" w:cstheme="minorHAnsi"/>
          <w:b/>
          <w:lang w:eastAsia="zh-CN"/>
        </w:rPr>
        <w:t>200 000,00 zł (słownie: pięćset tysięcy złotych 00/100)</w:t>
      </w:r>
      <w:r w:rsidRPr="00AD1466">
        <w:rPr>
          <w:rFonts w:asciiTheme="minorHAnsi" w:hAnsiTheme="minorHAnsi" w:cstheme="minorHAnsi"/>
          <w:lang w:eastAsia="zh-CN"/>
        </w:rPr>
        <w:t>.</w:t>
      </w:r>
    </w:p>
    <w:p w14:paraId="02197AA8"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 xml:space="preserve">Przed zawarciem niniejszej umowy Wykonawca zobowiązany jest dostarczyć Zamawiającemu polisę lub inny dokument ubezpieczenia potwierdzający, że Wykonawca posiada ubezpieczenie odpowiedzialności cywilnej w zakresie prowadzonej działalności wskazane w ust. 1. </w:t>
      </w:r>
    </w:p>
    <w:p w14:paraId="268329AB"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Zamawiający nie przekaże terenu budowy do czasu przedłożenia dokumentów, o których mowa w ust. 2. Zwłoka z tego tytułu będzie traktowana jako powstała z przyczyn zależnych od Wykonawcy i nie może stanowić podstawy do zmiany terminu zakończenia robót.</w:t>
      </w:r>
    </w:p>
    <w:p w14:paraId="10E2462A"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4.</w:t>
      </w:r>
      <w:r w:rsidRPr="00AD1466">
        <w:rPr>
          <w:rFonts w:asciiTheme="minorHAnsi" w:hAnsiTheme="minorHAnsi" w:cstheme="minorHAnsi"/>
          <w:lang w:eastAsia="zh-CN"/>
        </w:rPr>
        <w:tab/>
        <w:t xml:space="preserve">W trakcie realizacji niniejszej umowy Wykonawca zobowiązany jest przedłużać wskazane powyżej ubezpieczenia, tak by obejmowały cały okres realizacji umowy oraz przedkładać dokument potwierdzający ten fakt nie później niż w terminie do 7 dni od daty wygaśnięcia poprzedniego ubezpieczenia. </w:t>
      </w:r>
    </w:p>
    <w:p w14:paraId="53AA76D9"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p>
    <w:p w14:paraId="4D9E4882"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17 </w:t>
      </w:r>
    </w:p>
    <w:p w14:paraId="4C508FB9"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KARY UMOWNE</w:t>
      </w:r>
    </w:p>
    <w:p w14:paraId="49A686A5"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p>
    <w:p w14:paraId="14884B00"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Wykonawca zapłaci Zamawiającemu kary umowne:</w:t>
      </w:r>
    </w:p>
    <w:p w14:paraId="4BB1F76C"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1) </w:t>
      </w:r>
      <w:r w:rsidRPr="00AD1466">
        <w:rPr>
          <w:rFonts w:asciiTheme="minorHAnsi" w:hAnsiTheme="minorHAnsi" w:cstheme="minorHAnsi"/>
          <w:lang w:eastAsia="zh-CN"/>
        </w:rPr>
        <w:tab/>
        <w:t xml:space="preserve">za zwłokę w wykonaniu przedmiotu umowy, w stosunku do terminu, o którym mowa </w:t>
      </w:r>
      <w:r w:rsidRPr="00AD1466">
        <w:rPr>
          <w:rFonts w:asciiTheme="minorHAnsi" w:hAnsiTheme="minorHAnsi" w:cstheme="minorHAnsi"/>
          <w:lang w:eastAsia="zh-CN"/>
        </w:rPr>
        <w:br/>
        <w:t>w § 6 ust. 2 umowy, w wysokości 0,05% kwoty brutto wskazanej w § 12 ust. 1 niniejszej umowy, za każdy dzień zwłoki,</w:t>
      </w:r>
    </w:p>
    <w:p w14:paraId="056DBB76"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za zwłokę w usunięciu wad stwierdzonych przy odbiorze ostatecznym lub odbiorze w okresie gwarancji z przyczyn zależnych od Wykonawcy - w wysokości 0,05% kwoty brutto wskazanej w § 12 ust. 1 niniejszej umowy, za każdy dzień zwłoki, liczony od upływu terminu wyznaczonego na usunięcie wad,</w:t>
      </w:r>
    </w:p>
    <w:p w14:paraId="5DBD4D72"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za spowodowanie przerwy w realizacji robót z przyczyn zależnych od Wykonawcy, dłuższej niż 14 dni - w wysokości 0,05 % kwoty brutto wskazanej w § 12 ust. 1 niniejszej umowy, za każdy dzień przerwy, trwającej dłużej niż 14 dni,</w:t>
      </w:r>
    </w:p>
    <w:p w14:paraId="4250F55E"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4)</w:t>
      </w:r>
      <w:r w:rsidRPr="00AD1466">
        <w:rPr>
          <w:rFonts w:asciiTheme="minorHAnsi" w:hAnsiTheme="minorHAnsi" w:cstheme="minorHAnsi"/>
          <w:lang w:eastAsia="zh-CN"/>
        </w:rPr>
        <w:tab/>
        <w:t>z tytułu odstąpienia od umowy z przyczyn leżących po stronie Wykonawcy - w wysokości 10% kwoty brutto wskazanej w § 12 ust. 1 niniejszej umowy,</w:t>
      </w:r>
    </w:p>
    <w:p w14:paraId="36E1E0A7"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5) </w:t>
      </w:r>
      <w:r w:rsidRPr="00AD1466">
        <w:rPr>
          <w:rFonts w:asciiTheme="minorHAnsi" w:hAnsiTheme="minorHAnsi" w:cstheme="minorHAnsi"/>
          <w:lang w:eastAsia="zh-CN"/>
        </w:rPr>
        <w:tab/>
        <w:t>jeżeli roboty objęte przedmiotem niniejszej umowy będzie wykonywał podmiot inny niż Wykonawca lub inny niż podwykonawca skierowany do wykonywania robót zgodnie z procedurą określoną w § 10 ust. 6 – 13 niniejszej umowy - karę umowną w wysokości 0,05% kwoty brutto wskazanej w § 12 ust. 1 niniejszej umowy,</w:t>
      </w:r>
    </w:p>
    <w:p w14:paraId="127447C7"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lastRenderedPageBreak/>
        <w:t xml:space="preserve">6) </w:t>
      </w:r>
      <w:r w:rsidRPr="00AD1466">
        <w:rPr>
          <w:rFonts w:asciiTheme="minorHAnsi" w:hAnsiTheme="minorHAnsi" w:cstheme="minorHAnsi"/>
          <w:lang w:eastAsia="zh-CN"/>
        </w:rPr>
        <w:tab/>
        <w:t xml:space="preserve">jeżeli czynności zastrzeżone dla kierownika budowy/robót, będzie wykonywała inna osoba niż zaakceptowana przez Zamawiającego - w wysokości 0,05% kwoty brutto wskazanej </w:t>
      </w:r>
      <w:r w:rsidRPr="00AD1466">
        <w:rPr>
          <w:rFonts w:asciiTheme="minorHAnsi" w:hAnsiTheme="minorHAnsi" w:cstheme="minorHAnsi"/>
          <w:lang w:eastAsia="zh-CN"/>
        </w:rPr>
        <w:br/>
        <w:t>w § 12 ust. 1 niniejszej umowy,</w:t>
      </w:r>
    </w:p>
    <w:p w14:paraId="11F2605B"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7)</w:t>
      </w:r>
      <w:r w:rsidRPr="00AD1466">
        <w:rPr>
          <w:rFonts w:asciiTheme="minorHAnsi" w:hAnsiTheme="minorHAnsi" w:cstheme="minorHAnsi"/>
          <w:lang w:eastAsia="zh-CN"/>
        </w:rPr>
        <w:tab/>
        <w:t>w przypadku naruszenia obowiązku opisanego w § 17 ust. 4 umowy, w wysokości równowartości 0,5% kwoty brutto wskazanej w § 12 ust. 1 niniejszej Umowy, za każdy przypadek naruszenia,</w:t>
      </w:r>
    </w:p>
    <w:p w14:paraId="1A674C57" w14:textId="77777777" w:rsidR="009D1E8B" w:rsidRPr="00AD1466" w:rsidRDefault="009D1E8B" w:rsidP="009D1E8B">
      <w:pPr>
        <w:tabs>
          <w:tab w:val="left" w:pos="851"/>
        </w:tabs>
        <w:suppressAutoHyphens/>
        <w:spacing w:line="276" w:lineRule="auto"/>
        <w:ind w:left="851" w:hanging="425"/>
        <w:contextualSpacing/>
        <w:jc w:val="both"/>
        <w:rPr>
          <w:rFonts w:asciiTheme="minorHAnsi" w:hAnsiTheme="minorHAnsi" w:cstheme="minorHAnsi"/>
          <w:lang w:eastAsia="zh-CN"/>
        </w:rPr>
      </w:pPr>
      <w:r w:rsidRPr="00AD1466">
        <w:rPr>
          <w:rFonts w:asciiTheme="minorHAnsi" w:hAnsiTheme="minorHAnsi" w:cstheme="minorHAnsi"/>
          <w:lang w:eastAsia="zh-CN"/>
        </w:rPr>
        <w:t>8)</w:t>
      </w:r>
      <w:r w:rsidRPr="00AD1466">
        <w:rPr>
          <w:rFonts w:asciiTheme="minorHAnsi" w:hAnsiTheme="minorHAnsi" w:cstheme="minorHAnsi"/>
          <w:lang w:eastAsia="zh-CN"/>
        </w:rPr>
        <w:tab/>
        <w:t xml:space="preserve">w przypadku braku zapłaty </w:t>
      </w:r>
      <w:r w:rsidRPr="00AD1466">
        <w:rPr>
          <w:rFonts w:asciiTheme="minorHAnsi" w:eastAsia="Calibri" w:hAnsiTheme="minorHAnsi" w:cstheme="minorHAnsi"/>
          <w:lang w:eastAsia="zh-CN"/>
        </w:rPr>
        <w:t xml:space="preserve">wynagrodzenia należnego podwykonawcom lub dalszym podwykonawcom - w wysokości 0,05 % </w:t>
      </w:r>
      <w:r w:rsidRPr="00AD1466">
        <w:rPr>
          <w:rFonts w:asciiTheme="minorHAnsi" w:hAnsiTheme="minorHAnsi" w:cstheme="minorHAnsi"/>
          <w:lang w:eastAsia="zh-CN"/>
        </w:rPr>
        <w:t xml:space="preserve">kwoty brutto wskazanej w § 12 ust. 1 niniejszej Umowy, </w:t>
      </w:r>
      <w:r w:rsidRPr="00AD1466">
        <w:rPr>
          <w:rFonts w:asciiTheme="minorHAnsi" w:eastAsia="Calibri" w:hAnsiTheme="minorHAnsi" w:cstheme="minorHAnsi"/>
          <w:lang w:eastAsia="zh-CN"/>
        </w:rPr>
        <w:t>za każdy dzień, który upłynie pomiędzy dokonaniem bezpośredniej zapłaty na rzecz podwykonawcy lub dalszego podwykonawcy, a dokonaniem płatności na rzecz Wykonawcy, z której potrącona zostanie należność bezpośrednio wypłacona,</w:t>
      </w:r>
    </w:p>
    <w:p w14:paraId="07E871D0" w14:textId="77777777" w:rsidR="009D1E8B" w:rsidRPr="00AD1466" w:rsidRDefault="009D1E8B" w:rsidP="009D1E8B">
      <w:pPr>
        <w:tabs>
          <w:tab w:val="left" w:pos="851"/>
        </w:tabs>
        <w:suppressAutoHyphens/>
        <w:spacing w:line="276" w:lineRule="auto"/>
        <w:ind w:left="851" w:hanging="425"/>
        <w:contextualSpacing/>
        <w:jc w:val="both"/>
        <w:rPr>
          <w:rFonts w:asciiTheme="minorHAnsi" w:hAnsiTheme="minorHAnsi" w:cstheme="minorHAnsi"/>
          <w:lang w:eastAsia="zh-CN"/>
        </w:rPr>
      </w:pPr>
      <w:r w:rsidRPr="00AD1466">
        <w:rPr>
          <w:rFonts w:asciiTheme="minorHAnsi" w:hAnsiTheme="minorHAnsi" w:cstheme="minorHAnsi"/>
          <w:lang w:eastAsia="zh-CN"/>
        </w:rPr>
        <w:t>9)</w:t>
      </w:r>
      <w:r w:rsidRPr="00AD1466">
        <w:rPr>
          <w:rFonts w:asciiTheme="minorHAnsi" w:hAnsiTheme="minorHAnsi" w:cstheme="minorHAnsi"/>
          <w:lang w:eastAsia="zh-CN"/>
        </w:rPr>
        <w:tab/>
        <w:t xml:space="preserve">w przypadku nieterminowej zapłaty wynagrodzenia należnego podwykonawcom lub dalszym podwykonawcom </w:t>
      </w:r>
      <w:r w:rsidRPr="00AD1466">
        <w:rPr>
          <w:rFonts w:asciiTheme="minorHAnsi" w:eastAsia="Calibri" w:hAnsiTheme="minorHAnsi" w:cstheme="minorHAnsi"/>
          <w:lang w:eastAsia="zh-CN"/>
        </w:rPr>
        <w:t xml:space="preserve">- w wysokości 0,05 % </w:t>
      </w:r>
      <w:r w:rsidRPr="00AD1466">
        <w:rPr>
          <w:rFonts w:asciiTheme="minorHAnsi" w:hAnsiTheme="minorHAnsi" w:cstheme="minorHAnsi"/>
          <w:lang w:eastAsia="zh-CN"/>
        </w:rPr>
        <w:t xml:space="preserve">kwoty brutto wskazanej w § 12 ust. 1 niniejszej umowy, </w:t>
      </w:r>
      <w:r w:rsidRPr="00AD1466">
        <w:rPr>
          <w:rFonts w:asciiTheme="minorHAnsi" w:eastAsia="Calibri" w:hAnsiTheme="minorHAnsi" w:cstheme="minorHAnsi"/>
          <w:lang w:eastAsia="zh-CN"/>
        </w:rPr>
        <w:t>za każdy dzień, który upłynie pomiędzy terminem płatności określonym w umowach podwykonawczych, a faktycznym dokonaniem płatności przez Wykonawcę,</w:t>
      </w:r>
    </w:p>
    <w:p w14:paraId="7B62E19F"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10)</w:t>
      </w:r>
      <w:r w:rsidRPr="00AD1466">
        <w:rPr>
          <w:rFonts w:asciiTheme="minorHAnsi" w:hAnsiTheme="minorHAnsi" w:cstheme="minorHAnsi"/>
          <w:lang w:eastAsia="zh-CN"/>
        </w:rPr>
        <w:tab/>
        <w:t>w przypadku nieprzedłużenia do zaakceptowania projektu umowy o podwykonawstwo, której przedmiotem są roboty budowlane, lub projektu jej zmiany, albo nieprzedłużenia poświadczonej za zgodność z oryginałem kopii umowy o podwykonawstwo lub jej zmiany, albo braku zmiany umowy o podwykonawstwo w zakresie terminu zapłaty - w wysokości 0,05% kwoty brutto wskazanej w § 12 ust. 1 niniejszej umowy, za każdy przypadek naruszenia,</w:t>
      </w:r>
    </w:p>
    <w:p w14:paraId="1B767F49" w14:textId="77777777" w:rsidR="009D1E8B" w:rsidRPr="00AD1466" w:rsidRDefault="009D1E8B" w:rsidP="009D1E8B">
      <w:pPr>
        <w:numPr>
          <w:ilvl w:val="0"/>
          <w:numId w:val="48"/>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w przypadku ujawnienia niespełnienia wymogu zatrudnienia przez Wykonawcę na podstawie stosunku pracy osób wykonujących czynności w trakcie realizacji zamówienia wymienione w § 3 ust. 4 umowy, przez co oświadczenie Wykonawcy, o którym mowa w powołanym </w:t>
      </w:r>
      <w:r w:rsidRPr="00AD1466">
        <w:rPr>
          <w:rFonts w:asciiTheme="minorHAnsi" w:hAnsiTheme="minorHAnsi" w:cstheme="minorHAnsi"/>
          <w:lang w:eastAsia="zh-CN"/>
        </w:rPr>
        <w:br/>
        <w:t>§ 3 ust. 4,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w:t>
      </w:r>
    </w:p>
    <w:p w14:paraId="2BFDC400" w14:textId="77777777" w:rsidR="009D1E8B" w:rsidRPr="00AD1466" w:rsidRDefault="009D1E8B" w:rsidP="009D1E8B">
      <w:pPr>
        <w:numPr>
          <w:ilvl w:val="0"/>
          <w:numId w:val="48"/>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w przypadku ujawnienia niespełnienia wymogu zatrudnienia przez podwykonawcę na podstawie stosunku pracy osób wykonujących czynności w trakcie realizacji zamówienia określonych w § 10 ust. 7 pkt 2) niniejszej umowy, Wykonawca zapłaci Zamawiającemu karę umowną w wysokości 1.000,00 zł za każdy ujawniony przypadek niespełnienia wymogu zatrudnienia przez podwykonawcę na podstawie stosunku pracy osób wykonujących czynności w trakcie realizacji zamówienia określonych w powyżej powołanej regulacji niniejszej umowy.</w:t>
      </w:r>
    </w:p>
    <w:p w14:paraId="4154FB7B" w14:textId="77777777" w:rsidR="009D1E8B" w:rsidRPr="00AD1466" w:rsidRDefault="009D1E8B" w:rsidP="009D1E8B">
      <w:pPr>
        <w:numPr>
          <w:ilvl w:val="0"/>
          <w:numId w:val="48"/>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w przypadku niedopełnienia przez Wykonawcę obowiązku, o którym mowa w § 3 ust. 5 niniejszej umowy w odniesieniu do pojedynczej osoby wykonującej czynności wymienione w § 3 ust. 6 umowy, Wykonawca zapłaci Zamawiającemu karę umowną w wysokości 100,00 zł za każdy dzień zwłoki w wypełnieniu obowiązku, o którym mowa w § 3 ust. 5 umowy, jednakże łącznie nie więcej niż 0,5% kwoty brutto określonej w § 12 ust. 1 umowy.</w:t>
      </w:r>
    </w:p>
    <w:p w14:paraId="74408276" w14:textId="77777777" w:rsidR="009D1E8B" w:rsidRPr="00AD1466" w:rsidRDefault="009D1E8B" w:rsidP="009D1E8B">
      <w:pPr>
        <w:numPr>
          <w:ilvl w:val="0"/>
          <w:numId w:val="48"/>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w przypadku niedopełnienia przez Wykonawcę obowiązku, o którym mowa w § 3 ust. 6 niniejszej umowy, Wykonawca zapłaci Zamawiającemu karę umowną w wysokości 100,00 zł za każdy dzień roboczy, w którym osoba, której dotyczy uchybienie, nie była zatrudniona na umowę o pracę, licząc od terminu wskazanego w § 3 ust. 6, jako termin ostateczny do naprawienia uchybienia, do dnia faktycznego naprawienia uchybienia przez Wykonawcę - jednakże łącznie nie więcej niż 0,5% kwoty brutto określonej w § 12 ust. 1 umowy.</w:t>
      </w:r>
    </w:p>
    <w:p w14:paraId="69D9CE78" w14:textId="77777777" w:rsidR="009D1E8B" w:rsidRPr="00AD1466" w:rsidRDefault="009D1E8B" w:rsidP="009D1E8B">
      <w:pPr>
        <w:numPr>
          <w:ilvl w:val="0"/>
          <w:numId w:val="48"/>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w przypadku niedopełnienia przez podwykonawcę obowiązku zatrudnienia na podstawie stosunku pracy osoby, wykonującej czynności określone w opisie przedmiotu zamówienia, co do której Zamawiający wymaga, aby osoba je wykonująca została zatrudniona na podstawie stosunku pracy, a w odniesieniu do której ujawniono niespełnienie wymogu zatrudnienia przez podwykonawcę na podstawie stosunku pracy, Wykonawca zapłaci Zamawiającemu karę umowną w wysokości 100,00 zł za każdy dzień roboczy, w którym osoba, której dotyczy uchybienie nie była zatrudniona na podstawie stosunku pracy, licząc od terminu wskazanego w § 10 ust. 7 pkt 4) niniejszej umowy, jako termin </w:t>
      </w:r>
      <w:r w:rsidRPr="00AD1466">
        <w:rPr>
          <w:rFonts w:asciiTheme="minorHAnsi" w:hAnsiTheme="minorHAnsi" w:cstheme="minorHAnsi"/>
          <w:lang w:eastAsia="zh-CN"/>
        </w:rPr>
        <w:lastRenderedPageBreak/>
        <w:t xml:space="preserve">ostateczny do naprawienia uchybienia, do dnia faktycznego naprawienia uchybienia przez podwykonawcę, poprzez przedstawienie Zamawiającemu i Wykonawcy dokumentów potwierdzających zatrudnienie powyższej osoby na umowę o pracę - jednakże łącznie nie więcej niż 0,5% kwoty brutto określonej </w:t>
      </w:r>
      <w:r w:rsidRPr="00AD1466">
        <w:rPr>
          <w:rFonts w:asciiTheme="minorHAnsi" w:hAnsiTheme="minorHAnsi" w:cstheme="minorHAnsi"/>
          <w:lang w:eastAsia="zh-CN"/>
        </w:rPr>
        <w:br/>
        <w:t>w § 12 ust. 1 umowy.</w:t>
      </w:r>
    </w:p>
    <w:p w14:paraId="63D2B71F" w14:textId="77777777" w:rsidR="009D1E8B" w:rsidRPr="00AD1466" w:rsidRDefault="009D1E8B" w:rsidP="009D1E8B">
      <w:pPr>
        <w:numPr>
          <w:ilvl w:val="0"/>
          <w:numId w:val="48"/>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za brak zmiany umowy o podwykonawstwo w zakresie terminu zapłaty, zgodnie z art. 464 ust. 10 ustawy </w:t>
      </w:r>
      <w:proofErr w:type="spellStart"/>
      <w:r w:rsidRPr="00AD1466">
        <w:rPr>
          <w:rFonts w:asciiTheme="minorHAnsi" w:hAnsiTheme="minorHAnsi" w:cstheme="minorHAnsi"/>
          <w:lang w:eastAsia="zh-CN"/>
        </w:rPr>
        <w:t>pzp</w:t>
      </w:r>
      <w:proofErr w:type="spellEnd"/>
      <w:r w:rsidRPr="00AD1466">
        <w:rPr>
          <w:rFonts w:asciiTheme="minorHAnsi" w:hAnsiTheme="minorHAnsi" w:cstheme="minorHAnsi"/>
          <w:lang w:eastAsia="zh-CN"/>
        </w:rPr>
        <w:t>, w wysokości 0,05% kwoty brutto wskazanej w § 12 ust. 1 niniejszej umowy za każdy przypadek naruszenia,</w:t>
      </w:r>
    </w:p>
    <w:p w14:paraId="25C7FED3" w14:textId="77777777" w:rsidR="009D1E8B" w:rsidRPr="00AD1466" w:rsidRDefault="009D1E8B" w:rsidP="009D1E8B">
      <w:pPr>
        <w:numPr>
          <w:ilvl w:val="0"/>
          <w:numId w:val="48"/>
        </w:num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za zwłokę w usunięciu uwag zgłoszonych do Harmonogramu rzeczowo – finansowego w wysokości 0,05% kwoty brutto wskazanej w § 12 ust. 1 niniejszej umowy, za każdy dzień opóźnienia, liczony od upływu terminu wyznaczonego na usunięcie uwag.</w:t>
      </w:r>
    </w:p>
    <w:p w14:paraId="0487A0F9"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 xml:space="preserve">Łączna wysokość kar umownych, o których mowa w ust. 1 pkt 1) – 3) i 5) – 17), którą może dochodzić Zamawiający od Wykonawcy, stanowi maksymalnie 30% wynagrodzenia brutto, o którym mowa w § 12 ust. 1 niniejszej umowy. </w:t>
      </w:r>
    </w:p>
    <w:p w14:paraId="62372C66"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Zamawiający zapłaci Wykonawcy kary umowne z tytułu odstąpienia od umowy z przyczyn leżących po stronie Zamawiającego - w wysokości 10 % wynagrodzenia brutto, o którym mowa w § 12 ust. 1 niniejszej umowy. Kary powyższe nie obowiązują, jeżeli odstąpienie od umowy nastąpi z przyczyn, o których mowa w § 19 ust. 1, 2 i 5 niniejszej umowy.</w:t>
      </w:r>
    </w:p>
    <w:p w14:paraId="79AF2AE1"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4.  </w:t>
      </w:r>
      <w:r w:rsidRPr="00AD1466">
        <w:rPr>
          <w:rFonts w:asciiTheme="minorHAnsi" w:hAnsiTheme="minorHAnsi" w:cstheme="minorHAnsi"/>
          <w:lang w:eastAsia="zh-CN"/>
        </w:rPr>
        <w:tab/>
        <w:t>Naliczone Wykonawcy kary umowne, o których mowa w ust. 1 pkt 1) – 3) i 5) – 17), mogą być potrącane z przysługującego Wykonawcy wynagrodzenia, z kolei naliczone kary umowne, na podstawie ust. 1 pkt 4), płatne będą przez Wykonawcę w terminie 14 dni od daty ich naliczenia przez Zamawiającego.</w:t>
      </w:r>
    </w:p>
    <w:p w14:paraId="500CF42C" w14:textId="77777777" w:rsidR="009D1E8B" w:rsidRPr="00AD1466" w:rsidRDefault="009D1E8B" w:rsidP="009D1E8B">
      <w:pPr>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5.</w:t>
      </w:r>
      <w:r w:rsidRPr="00AD1466">
        <w:rPr>
          <w:rFonts w:asciiTheme="minorHAnsi" w:hAnsiTheme="minorHAnsi" w:cstheme="minorHAnsi"/>
          <w:lang w:eastAsia="zh-CN"/>
        </w:rPr>
        <w:tab/>
        <w:t>Zamawiający zastrzega sobie prawo do dochodzenia odszkodowania przewyższającego wysokość kar umownych do wysokości rzeczywiście poniesionej szkody i utraconych korzyści na zasadach ogólnych.</w:t>
      </w:r>
    </w:p>
    <w:p w14:paraId="1C000E55"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18 </w:t>
      </w:r>
    </w:p>
    <w:p w14:paraId="49329E42"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ODSTĄPIENIE OD UMOWY</w:t>
      </w:r>
    </w:p>
    <w:p w14:paraId="35EE197A"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p>
    <w:p w14:paraId="0A542C73" w14:textId="77777777" w:rsidR="009D1E8B" w:rsidRPr="00AD1466" w:rsidRDefault="009D1E8B" w:rsidP="009D1E8B">
      <w:pPr>
        <w:suppressAutoHyphens/>
        <w:spacing w:line="276" w:lineRule="auto"/>
        <w:ind w:left="426"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1.</w:t>
      </w:r>
      <w:r w:rsidRPr="00AD1466">
        <w:rPr>
          <w:rFonts w:asciiTheme="minorHAnsi" w:hAnsiTheme="minorHAnsi" w:cstheme="minorHAnsi"/>
          <w:kern w:val="1"/>
          <w:lang w:eastAsia="zh-CN"/>
        </w:rPr>
        <w:tab/>
        <w:t>Zamawiającemu przysługuje prawo do odstąpienia od Umowy w terminie 30 dni od zaistnienia danej okoliczności, jeżeli:</w:t>
      </w:r>
    </w:p>
    <w:p w14:paraId="5A39E40F" w14:textId="77777777" w:rsidR="009D1E8B" w:rsidRPr="00AD1466" w:rsidRDefault="009D1E8B" w:rsidP="009D1E8B">
      <w:pPr>
        <w:suppressAutoHyphens/>
        <w:spacing w:line="276" w:lineRule="auto"/>
        <w:ind w:left="851" w:hanging="425"/>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1) </w:t>
      </w:r>
      <w:r w:rsidRPr="00AD1466">
        <w:rPr>
          <w:rFonts w:asciiTheme="minorHAnsi" w:hAnsiTheme="minorHAnsi" w:cstheme="minorHAnsi"/>
          <w:kern w:val="1"/>
          <w:lang w:eastAsia="zh-CN"/>
        </w:rPr>
        <w:tab/>
        <w:t>Wykonawca nie przystąpił do odbioru terenu budowy w terminie określonym w § 6 ust. 1 umowy,</w:t>
      </w:r>
    </w:p>
    <w:p w14:paraId="79EEFAB2" w14:textId="77777777" w:rsidR="009D1E8B" w:rsidRPr="00AD1466" w:rsidRDefault="009D1E8B" w:rsidP="009D1E8B">
      <w:pPr>
        <w:suppressAutoHyphens/>
        <w:spacing w:line="276" w:lineRule="auto"/>
        <w:ind w:left="851" w:hanging="425"/>
        <w:contextualSpacing/>
        <w:jc w:val="both"/>
        <w:rPr>
          <w:rFonts w:asciiTheme="minorHAnsi" w:hAnsiTheme="minorHAnsi" w:cstheme="minorHAnsi"/>
          <w:lang w:eastAsia="zh-CN"/>
        </w:rPr>
      </w:pPr>
      <w:r w:rsidRPr="00AD1466">
        <w:rPr>
          <w:rFonts w:asciiTheme="minorHAnsi" w:hAnsiTheme="minorHAnsi" w:cstheme="minorHAnsi"/>
          <w:lang w:eastAsia="zh-CN"/>
        </w:rPr>
        <w:t xml:space="preserve">2) </w:t>
      </w:r>
      <w:r w:rsidRPr="00AD1466">
        <w:rPr>
          <w:rFonts w:asciiTheme="minorHAnsi" w:hAnsiTheme="minorHAnsi" w:cstheme="minorHAnsi"/>
          <w:lang w:eastAsia="zh-CN"/>
        </w:rPr>
        <w:tab/>
        <w:t>Wykonawca przerwał z przyczyn leżących po stronie Wykonawcy realizację przedmiotu Umowy i przerwa ta trwa dłużej niż 15 dni,</w:t>
      </w:r>
    </w:p>
    <w:p w14:paraId="60148A67" w14:textId="77777777" w:rsidR="009D1E8B" w:rsidRPr="00AD1466" w:rsidRDefault="009D1E8B" w:rsidP="009D1E8B">
      <w:pPr>
        <w:suppressAutoHyphens/>
        <w:spacing w:line="276" w:lineRule="auto"/>
        <w:ind w:left="851" w:hanging="425"/>
        <w:contextualSpacing/>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14:paraId="0F0E887B" w14:textId="77777777" w:rsidR="009D1E8B" w:rsidRPr="00AD1466" w:rsidRDefault="009D1E8B" w:rsidP="009D1E8B">
      <w:pPr>
        <w:spacing w:line="276" w:lineRule="auto"/>
        <w:ind w:left="851" w:hanging="425"/>
        <w:jc w:val="both"/>
        <w:rPr>
          <w:rFonts w:asciiTheme="minorHAnsi" w:hAnsiTheme="minorHAnsi" w:cstheme="minorHAnsi"/>
        </w:rPr>
      </w:pPr>
      <w:r w:rsidRPr="00AD1466">
        <w:rPr>
          <w:rFonts w:asciiTheme="minorHAnsi" w:hAnsiTheme="minorHAnsi" w:cstheme="minorHAnsi"/>
          <w:lang w:eastAsia="zh-CN"/>
        </w:rPr>
        <w:t xml:space="preserve">4) </w:t>
      </w:r>
      <w:r w:rsidRPr="00AD1466">
        <w:rPr>
          <w:rFonts w:asciiTheme="minorHAnsi" w:hAnsiTheme="minorHAnsi" w:cstheme="minorHAnsi"/>
          <w:lang w:eastAsia="zh-CN"/>
        </w:rPr>
        <w:tab/>
      </w:r>
      <w:r w:rsidRPr="00AD1466">
        <w:rPr>
          <w:rFonts w:asciiTheme="minorHAnsi" w:hAnsiTheme="minorHAnsi" w:cstheme="minorHAnsi"/>
        </w:rPr>
        <w:t>jeżeli zachodzi co najmniej jedna z następujących okoliczności:</w:t>
      </w:r>
    </w:p>
    <w:p w14:paraId="3B96A236" w14:textId="77777777" w:rsidR="009D1E8B" w:rsidRPr="00AD1466" w:rsidRDefault="009D1E8B" w:rsidP="009D1E8B">
      <w:pPr>
        <w:spacing w:line="276" w:lineRule="auto"/>
        <w:ind w:left="1276" w:hanging="425"/>
        <w:jc w:val="both"/>
        <w:rPr>
          <w:rFonts w:asciiTheme="minorHAnsi" w:hAnsiTheme="minorHAnsi" w:cstheme="minorHAnsi"/>
        </w:rPr>
      </w:pPr>
      <w:r w:rsidRPr="00AD1466">
        <w:rPr>
          <w:rFonts w:asciiTheme="minorHAnsi" w:hAnsiTheme="minorHAnsi" w:cstheme="minorHAnsi"/>
        </w:rPr>
        <w:t xml:space="preserve">a) </w:t>
      </w:r>
      <w:r w:rsidRPr="00AD1466">
        <w:rPr>
          <w:rFonts w:asciiTheme="minorHAnsi" w:hAnsiTheme="minorHAnsi" w:cstheme="minorHAnsi"/>
        </w:rPr>
        <w:tab/>
        <w:t xml:space="preserve">dokonano zmiany umowy z naruszeniem art. 454 i art. 455 ustawy </w:t>
      </w:r>
      <w:proofErr w:type="spellStart"/>
      <w:r w:rsidRPr="00AD1466">
        <w:rPr>
          <w:rFonts w:asciiTheme="minorHAnsi" w:hAnsiTheme="minorHAnsi" w:cstheme="minorHAnsi"/>
        </w:rPr>
        <w:t>pzp</w:t>
      </w:r>
      <w:proofErr w:type="spellEnd"/>
      <w:r w:rsidRPr="00AD1466">
        <w:rPr>
          <w:rFonts w:asciiTheme="minorHAnsi" w:hAnsiTheme="minorHAnsi" w:cstheme="minorHAnsi"/>
        </w:rPr>
        <w:t>,</w:t>
      </w:r>
    </w:p>
    <w:p w14:paraId="1CD9CF0E" w14:textId="77777777" w:rsidR="009D1E8B" w:rsidRPr="00AD1466" w:rsidRDefault="009D1E8B" w:rsidP="009D1E8B">
      <w:pPr>
        <w:spacing w:line="276" w:lineRule="auto"/>
        <w:ind w:left="1276" w:hanging="425"/>
        <w:jc w:val="both"/>
        <w:rPr>
          <w:rFonts w:asciiTheme="minorHAnsi" w:hAnsiTheme="minorHAnsi" w:cstheme="minorHAnsi"/>
        </w:rPr>
      </w:pPr>
      <w:r w:rsidRPr="00AD1466">
        <w:rPr>
          <w:rFonts w:asciiTheme="minorHAnsi" w:hAnsiTheme="minorHAnsi" w:cstheme="minorHAnsi"/>
        </w:rPr>
        <w:t xml:space="preserve">b) </w:t>
      </w:r>
      <w:r w:rsidRPr="00AD1466">
        <w:rPr>
          <w:rFonts w:asciiTheme="minorHAnsi" w:hAnsiTheme="minorHAnsi" w:cstheme="minorHAnsi"/>
        </w:rPr>
        <w:tab/>
        <w:t xml:space="preserve">Wykonawca w chwili zawarcia umowy podlegał wykluczeniu na podstawie art. 108 ustawy </w:t>
      </w:r>
      <w:proofErr w:type="spellStart"/>
      <w:r w:rsidRPr="00AD1466">
        <w:rPr>
          <w:rFonts w:asciiTheme="minorHAnsi" w:hAnsiTheme="minorHAnsi" w:cstheme="minorHAnsi"/>
        </w:rPr>
        <w:t>pzp</w:t>
      </w:r>
      <w:proofErr w:type="spellEnd"/>
      <w:r w:rsidRPr="00AD1466">
        <w:rPr>
          <w:rFonts w:asciiTheme="minorHAnsi" w:hAnsiTheme="minorHAnsi" w:cstheme="minorHAnsi"/>
        </w:rPr>
        <w:t>,</w:t>
      </w:r>
    </w:p>
    <w:p w14:paraId="6AE912F7" w14:textId="77777777" w:rsidR="009D1E8B" w:rsidRPr="00AD1466" w:rsidRDefault="009D1E8B" w:rsidP="009D1E8B">
      <w:pPr>
        <w:spacing w:line="276" w:lineRule="auto"/>
        <w:ind w:left="1276" w:hanging="425"/>
        <w:jc w:val="both"/>
        <w:rPr>
          <w:rFonts w:asciiTheme="minorHAnsi" w:hAnsiTheme="minorHAnsi" w:cstheme="minorHAnsi"/>
        </w:rPr>
      </w:pPr>
      <w:r w:rsidRPr="00AD1466">
        <w:rPr>
          <w:rFonts w:asciiTheme="minorHAnsi" w:hAnsiTheme="minorHAnsi" w:cstheme="minorHAnsi"/>
        </w:rPr>
        <w:t xml:space="preserve">c) </w:t>
      </w:r>
      <w:r w:rsidRPr="00AD1466">
        <w:rPr>
          <w:rFonts w:asciiTheme="minorHAnsi" w:hAnsiTheme="minorHAnsi" w:cstheme="minorHAnsi"/>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A89877E" w14:textId="77777777" w:rsidR="009D1E8B" w:rsidRPr="00AD1466" w:rsidRDefault="009D1E8B" w:rsidP="009D1E8B">
      <w:pPr>
        <w:suppressAutoHyphens/>
        <w:spacing w:line="276" w:lineRule="auto"/>
        <w:ind w:left="851" w:hanging="425"/>
        <w:contextualSpacing/>
        <w:jc w:val="both"/>
        <w:rPr>
          <w:rFonts w:asciiTheme="minorHAnsi" w:hAnsiTheme="minorHAnsi" w:cstheme="minorHAnsi"/>
          <w:lang w:eastAsia="zh-CN"/>
        </w:rPr>
      </w:pPr>
      <w:r w:rsidRPr="00AD1466">
        <w:rPr>
          <w:rFonts w:asciiTheme="minorHAnsi" w:hAnsiTheme="minorHAnsi" w:cstheme="minorHAnsi"/>
          <w:lang w:eastAsia="zh-CN"/>
        </w:rPr>
        <w:t xml:space="preserve">5) </w:t>
      </w:r>
      <w:r w:rsidRPr="00AD1466">
        <w:rPr>
          <w:rFonts w:asciiTheme="minorHAnsi" w:hAnsiTheme="minorHAnsi" w:cstheme="minorHAnsi"/>
          <w:lang w:eastAsia="zh-CN"/>
        </w:rPr>
        <w:tab/>
        <w:t>Wykonawca realizuje roboty przewidziane niniejszą umową w sposób niezgodny z Dokumentacją inwestycji, wskazaniami Zamawiającego lub niniejszą umową,</w:t>
      </w:r>
    </w:p>
    <w:p w14:paraId="591FA6B1" w14:textId="77777777" w:rsidR="009D1E8B" w:rsidRPr="00AD1466" w:rsidRDefault="009D1E8B" w:rsidP="009D1E8B">
      <w:pPr>
        <w:suppressAutoHyphens/>
        <w:spacing w:line="276" w:lineRule="auto"/>
        <w:ind w:left="851" w:hanging="425"/>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6) </w:t>
      </w:r>
      <w:r w:rsidRPr="00AD1466">
        <w:rPr>
          <w:rFonts w:asciiTheme="minorHAnsi" w:hAnsiTheme="minorHAnsi" w:cstheme="minorHAnsi"/>
          <w:kern w:val="1"/>
          <w:lang w:eastAsia="zh-CN"/>
        </w:rPr>
        <w:tab/>
        <w:t xml:space="preserve">Wykonawca </w:t>
      </w:r>
      <w:r w:rsidRPr="00AD1466">
        <w:rPr>
          <w:rFonts w:asciiTheme="minorHAnsi" w:hAnsiTheme="minorHAnsi" w:cstheme="minorHAnsi"/>
          <w:spacing w:val="-2"/>
          <w:kern w:val="1"/>
          <w:lang w:eastAsia="zh-CN"/>
        </w:rPr>
        <w:t xml:space="preserve">staje się niewypłacalny, przechodzi w stan likwidacji, ma ustanowionego administratora lub układa się ze swoimi </w:t>
      </w:r>
      <w:r w:rsidRPr="00AD1466">
        <w:rPr>
          <w:rFonts w:asciiTheme="minorHAnsi" w:hAnsiTheme="minorHAnsi" w:cstheme="minorHAnsi"/>
          <w:spacing w:val="-4"/>
          <w:kern w:val="1"/>
          <w:lang w:eastAsia="zh-CN"/>
        </w:rPr>
        <w:t>wierzycielami lub prowadzi przedsiębiorstwo z likwidatorem, kuratorem lub za</w:t>
      </w:r>
      <w:r w:rsidRPr="00AD1466">
        <w:rPr>
          <w:rFonts w:asciiTheme="minorHAnsi" w:hAnsiTheme="minorHAnsi" w:cstheme="minorHAnsi"/>
          <w:spacing w:val="-7"/>
          <w:kern w:val="1"/>
          <w:lang w:eastAsia="zh-CN"/>
        </w:rPr>
        <w:t xml:space="preserve">rządcą w celu zabezpieczenia należności kredytodawców, lub jeżeli prowadzone </w:t>
      </w:r>
      <w:r w:rsidRPr="00AD1466">
        <w:rPr>
          <w:rFonts w:asciiTheme="minorHAnsi" w:hAnsiTheme="minorHAnsi" w:cstheme="minorHAnsi"/>
          <w:spacing w:val="3"/>
          <w:kern w:val="1"/>
          <w:lang w:eastAsia="zh-CN"/>
        </w:rPr>
        <w:t xml:space="preserve">jest jakiekolwiek działanie lub ma </w:t>
      </w:r>
      <w:r w:rsidRPr="00AD1466">
        <w:rPr>
          <w:rFonts w:asciiTheme="minorHAnsi" w:hAnsiTheme="minorHAnsi" w:cstheme="minorHAnsi"/>
          <w:spacing w:val="3"/>
          <w:kern w:val="1"/>
          <w:lang w:eastAsia="zh-CN"/>
        </w:rPr>
        <w:lastRenderedPageBreak/>
        <w:t>miejsce jakiekolwiek wydarzenie, które</w:t>
      </w:r>
      <w:r w:rsidRPr="00AD1466">
        <w:rPr>
          <w:rFonts w:asciiTheme="minorHAnsi" w:hAnsiTheme="minorHAnsi" w:cstheme="minorHAnsi"/>
          <w:spacing w:val="-3"/>
          <w:kern w:val="1"/>
          <w:lang w:eastAsia="zh-CN"/>
        </w:rPr>
        <w:t xml:space="preserve"> ma podobny skutek do któregokolwiek z wyżej wymienionych czynów lub wydarzeń.</w:t>
      </w:r>
    </w:p>
    <w:p w14:paraId="2E4ABDCD" w14:textId="77777777" w:rsidR="009D1E8B" w:rsidRPr="00AD1466" w:rsidRDefault="009D1E8B" w:rsidP="009D1E8B">
      <w:pPr>
        <w:suppressAutoHyphens/>
        <w:spacing w:line="276" w:lineRule="auto"/>
        <w:ind w:left="426"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2.  </w:t>
      </w:r>
      <w:r w:rsidRPr="00AD1466">
        <w:rPr>
          <w:rFonts w:asciiTheme="minorHAnsi" w:hAnsiTheme="minorHAnsi" w:cstheme="minorHAnsi"/>
          <w:kern w:val="1"/>
          <w:lang w:eastAsia="zh-CN"/>
        </w:rPr>
        <w:tab/>
        <w:t xml:space="preserve">Zamawiającemu przysługuje również prawo do odstąpienia od Umowy, w przypadku dokonania bezpośredniej płatności na rzecz podwykonawców lub dalszych podwykonawców, na zasadach określonych w § 10 ust. 15 umowy, kwoty przekraczającej 5% wartości Umowy bądź konieczności wielokrotnego dokonywania takich płatności bez ograniczenia do wysokości wypłaconych kwot </w:t>
      </w:r>
      <w:r w:rsidRPr="00AD1466">
        <w:rPr>
          <w:rFonts w:asciiTheme="minorHAnsi" w:hAnsiTheme="minorHAnsi" w:cstheme="minorHAnsi"/>
          <w:kern w:val="1"/>
          <w:lang w:eastAsia="zh-CN"/>
        </w:rPr>
        <w:br/>
      </w:r>
      <w:r w:rsidRPr="00AD1466">
        <w:rPr>
          <w:rFonts w:asciiTheme="minorHAnsi" w:hAnsiTheme="minorHAnsi" w:cstheme="minorHAnsi"/>
          <w:b/>
          <w:kern w:val="1"/>
          <w:lang w:eastAsia="zh-CN"/>
        </w:rPr>
        <w:t>(w takim wypadku uprawnienie do odstąpienia od umowy przysługuje Zamawiającemu przez cały okres jej obowiązywania, bez konieczności zakreślania terminu na odstąpienie).</w:t>
      </w:r>
    </w:p>
    <w:p w14:paraId="046031BA" w14:textId="77777777" w:rsidR="009D1E8B" w:rsidRPr="00AD1466" w:rsidRDefault="009D1E8B" w:rsidP="009D1E8B">
      <w:pPr>
        <w:suppressAutoHyphens/>
        <w:spacing w:line="276" w:lineRule="auto"/>
        <w:ind w:left="426"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3.</w:t>
      </w:r>
      <w:r w:rsidRPr="00AD1466">
        <w:rPr>
          <w:rFonts w:asciiTheme="minorHAnsi" w:hAnsiTheme="minorHAnsi" w:cstheme="minorHAnsi"/>
          <w:kern w:val="1"/>
          <w:lang w:eastAsia="zh-CN"/>
        </w:rPr>
        <w:tab/>
        <w:t>W przypadku odstąpienia od umowy Wykonawcę oraz Zamawiającego obciążają następujące obowiązki szczegółowe:</w:t>
      </w:r>
    </w:p>
    <w:p w14:paraId="79604E49" w14:textId="77777777" w:rsidR="009D1E8B" w:rsidRPr="00AD1466" w:rsidRDefault="009D1E8B" w:rsidP="009D1E8B">
      <w:pPr>
        <w:suppressAutoHyphens/>
        <w:spacing w:line="276" w:lineRule="auto"/>
        <w:ind w:left="851"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1) </w:t>
      </w:r>
      <w:r w:rsidRPr="00AD1466">
        <w:rPr>
          <w:rFonts w:asciiTheme="minorHAnsi" w:hAnsiTheme="minorHAnsi" w:cstheme="minorHAnsi"/>
          <w:kern w:val="1"/>
          <w:lang w:eastAsia="zh-CN"/>
        </w:rPr>
        <w:tab/>
        <w:t>Wykonawca zabezpieczy przerwane roboty w zakresie obustronnie uzgodnionym na koszt strony, z której to winy nastąpiło odstąpienie od umowy lub przerwanie robót,</w:t>
      </w:r>
    </w:p>
    <w:p w14:paraId="7EA83CAE" w14:textId="77777777" w:rsidR="009D1E8B" w:rsidRPr="00AD1466" w:rsidRDefault="009D1E8B" w:rsidP="009D1E8B">
      <w:pPr>
        <w:suppressAutoHyphens/>
        <w:spacing w:line="276" w:lineRule="auto"/>
        <w:ind w:left="851"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2) </w:t>
      </w:r>
      <w:r w:rsidRPr="00AD1466">
        <w:rPr>
          <w:rFonts w:asciiTheme="minorHAnsi" w:hAnsiTheme="minorHAnsi" w:cstheme="minorHAnsi"/>
          <w:kern w:val="1"/>
          <w:lang w:eastAsia="zh-CN"/>
        </w:rPr>
        <w:tab/>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172CCA49" w14:textId="77777777" w:rsidR="009D1E8B" w:rsidRPr="00AD1466" w:rsidRDefault="009D1E8B" w:rsidP="009D1E8B">
      <w:pPr>
        <w:suppressAutoHyphens/>
        <w:spacing w:line="276" w:lineRule="auto"/>
        <w:ind w:left="851"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3)  </w:t>
      </w:r>
      <w:r w:rsidRPr="00AD1466">
        <w:rPr>
          <w:rFonts w:asciiTheme="minorHAnsi" w:hAnsiTheme="minorHAnsi" w:cstheme="minorHAnsi"/>
          <w:kern w:val="1"/>
          <w:lang w:eastAsia="zh-CN"/>
        </w:rPr>
        <w:tab/>
        <w:t>Wykonawca zgłosi do dokonania przez Zamawiającego odbioru robót przerwanych oraz robót zabezpieczających, jeżeli odstąpienie od umowy, nastąpiło z przyczyn, za które Wykonawca nie odpowiada,</w:t>
      </w:r>
    </w:p>
    <w:p w14:paraId="2C591BBA" w14:textId="77777777" w:rsidR="009D1E8B" w:rsidRPr="00AD1466" w:rsidRDefault="009D1E8B" w:rsidP="009D1E8B">
      <w:pPr>
        <w:suppressAutoHyphens/>
        <w:spacing w:line="276" w:lineRule="auto"/>
        <w:ind w:left="851"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4)  </w:t>
      </w:r>
      <w:r w:rsidRPr="00AD1466">
        <w:rPr>
          <w:rFonts w:asciiTheme="minorHAnsi" w:hAnsiTheme="minorHAnsi" w:cstheme="minorHAnsi"/>
          <w:kern w:val="1"/>
          <w:lang w:eastAsia="zh-CN"/>
        </w:rPr>
        <w:tab/>
        <w:t>W terminie do 7 dni od daty zgłoszenia, o którym mowa w pkt 3) Wykonawca przy udziale Zamawiającego sporządzi szczegółowy protokół inwentaryzacji robót w toku wraz z zestawieniem wartości wykonanych robót, w oparciu o złożony kosztorys ofertowy, według stanu na dzień odstąpienia; protokół inwentaryzacji robót w toku stanowić będzie podstawę do wystawienia faktury VAT przez Wykonawcę,</w:t>
      </w:r>
    </w:p>
    <w:p w14:paraId="718973CD" w14:textId="77777777" w:rsidR="009D1E8B" w:rsidRPr="00AD1466" w:rsidRDefault="009D1E8B" w:rsidP="009D1E8B">
      <w:pPr>
        <w:suppressAutoHyphens/>
        <w:spacing w:line="276" w:lineRule="auto"/>
        <w:ind w:left="851"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5)   </w:t>
      </w:r>
      <w:r w:rsidRPr="00AD1466">
        <w:rPr>
          <w:rFonts w:asciiTheme="minorHAnsi" w:hAnsiTheme="minorHAnsi" w:cstheme="minorHAnsi"/>
          <w:kern w:val="1"/>
          <w:lang w:eastAsia="zh-CN"/>
        </w:rPr>
        <w:tab/>
        <w:t>Wykonawca niezwłocznie, nie później jednak niż w terminie do 10 dni, usunie z terenu budowy urządzenia zaplecza przez niego dostarczone.</w:t>
      </w:r>
    </w:p>
    <w:p w14:paraId="412C7962" w14:textId="77777777" w:rsidR="009D1E8B" w:rsidRPr="00AD1466" w:rsidRDefault="009D1E8B" w:rsidP="009D1E8B">
      <w:pPr>
        <w:suppressAutoHyphens/>
        <w:spacing w:line="276" w:lineRule="auto"/>
        <w:ind w:left="426" w:hanging="426"/>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4.</w:t>
      </w:r>
      <w:r w:rsidRPr="00AD1466">
        <w:rPr>
          <w:rFonts w:asciiTheme="minorHAnsi" w:hAnsiTheme="minorHAnsi" w:cstheme="minorHAnsi"/>
          <w:kern w:val="1"/>
          <w:lang w:eastAsia="zh-CN"/>
        </w:rPr>
        <w:tab/>
        <w:t>Zamawiający w razie odstąpienia od umowy z przyczyn, za które Wykonawca nie odpowiada, obowiązany jest do:</w:t>
      </w:r>
    </w:p>
    <w:p w14:paraId="62396C75" w14:textId="77777777" w:rsidR="009D1E8B" w:rsidRPr="00AD1466" w:rsidRDefault="009D1E8B" w:rsidP="009D1E8B">
      <w:pPr>
        <w:suppressAutoHyphens/>
        <w:spacing w:line="276" w:lineRule="auto"/>
        <w:ind w:left="851" w:hanging="425"/>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1) </w:t>
      </w:r>
      <w:r w:rsidRPr="00AD1466">
        <w:rPr>
          <w:rFonts w:asciiTheme="minorHAnsi" w:hAnsiTheme="minorHAnsi" w:cstheme="minorHAnsi"/>
          <w:kern w:val="1"/>
          <w:lang w:eastAsia="zh-CN"/>
        </w:rPr>
        <w:tab/>
        <w:t>dokonania odbioru robót przerwanych, w terminie do 7 dni od daty przerwania oraz do zapłaty wynagrodzenia za roboty, które zostały wykonane do dnia odstąpienia, w zgodzie ze złożonym kosztorysem ofertowym, w terminie określonym w § 14,</w:t>
      </w:r>
    </w:p>
    <w:p w14:paraId="5002A5C3" w14:textId="77777777" w:rsidR="009D1E8B" w:rsidRPr="00AD1466" w:rsidRDefault="009D1E8B" w:rsidP="009D1E8B">
      <w:pPr>
        <w:suppressAutoHyphens/>
        <w:spacing w:line="276" w:lineRule="auto"/>
        <w:ind w:left="851" w:hanging="425"/>
        <w:contextualSpacing/>
        <w:jc w:val="both"/>
        <w:textAlignment w:val="baseline"/>
        <w:rPr>
          <w:rFonts w:asciiTheme="minorHAnsi" w:hAnsiTheme="minorHAnsi" w:cstheme="minorHAnsi"/>
          <w:kern w:val="1"/>
          <w:lang w:eastAsia="zh-CN"/>
        </w:rPr>
      </w:pPr>
      <w:r w:rsidRPr="00AD1466">
        <w:rPr>
          <w:rFonts w:asciiTheme="minorHAnsi" w:hAnsiTheme="minorHAnsi" w:cstheme="minorHAnsi"/>
          <w:kern w:val="1"/>
          <w:lang w:eastAsia="zh-CN"/>
        </w:rPr>
        <w:t xml:space="preserve">2) </w:t>
      </w:r>
      <w:r w:rsidRPr="00AD1466">
        <w:rPr>
          <w:rFonts w:asciiTheme="minorHAnsi" w:hAnsiTheme="minorHAnsi" w:cstheme="minorHAnsi"/>
          <w:kern w:val="1"/>
          <w:lang w:eastAsia="zh-CN"/>
        </w:rPr>
        <w:tab/>
        <w:t>odkupienia materiałów, konstrukcji lub urządzeń zakupionych przez Wykonawcę do wykonania przedmiotu umowy, określonych w ust. 3 pkt 2), w terminie do 7 dni od daty ich rozliczenia wg cen, za które zostały nabyte,</w:t>
      </w:r>
    </w:p>
    <w:p w14:paraId="109DFAD7" w14:textId="77777777" w:rsidR="009D1E8B" w:rsidRPr="00AD1466" w:rsidRDefault="009D1E8B" w:rsidP="009D1E8B">
      <w:pPr>
        <w:suppressAutoHyphens/>
        <w:snapToGrid w:val="0"/>
        <w:spacing w:line="276" w:lineRule="auto"/>
        <w:ind w:left="851" w:hanging="425"/>
        <w:jc w:val="both"/>
        <w:rPr>
          <w:rFonts w:asciiTheme="minorHAnsi" w:hAnsiTheme="minorHAnsi" w:cstheme="minorHAnsi"/>
          <w:lang w:eastAsia="zh-CN"/>
        </w:rPr>
      </w:pPr>
      <w:r w:rsidRPr="00AD1466">
        <w:rPr>
          <w:rFonts w:asciiTheme="minorHAnsi" w:hAnsiTheme="minorHAnsi" w:cstheme="minorHAnsi"/>
          <w:lang w:eastAsia="zh-CN"/>
        </w:rPr>
        <w:t xml:space="preserve">3) </w:t>
      </w:r>
      <w:r w:rsidRPr="00AD1466">
        <w:rPr>
          <w:rFonts w:asciiTheme="minorHAnsi" w:hAnsiTheme="minorHAnsi" w:cstheme="minorHAnsi"/>
          <w:lang w:eastAsia="zh-CN"/>
        </w:rPr>
        <w:tab/>
        <w:t>przejęcia od Wykonawcy terenu budowy pod swój dozór w terminie do 7 dni od daty dokonania odbioru robót.</w:t>
      </w:r>
    </w:p>
    <w:p w14:paraId="17ACCB25" w14:textId="77777777" w:rsidR="009D1E8B" w:rsidRPr="00AD1466" w:rsidRDefault="009D1E8B" w:rsidP="009D1E8B">
      <w:pPr>
        <w:keepNext/>
        <w:suppressAutoHyphens/>
        <w:snapToGrid w:val="0"/>
        <w:spacing w:line="276" w:lineRule="auto"/>
        <w:jc w:val="center"/>
        <w:textAlignment w:val="baseline"/>
        <w:rPr>
          <w:rFonts w:asciiTheme="minorHAnsi" w:hAnsiTheme="minorHAnsi" w:cstheme="minorHAnsi"/>
          <w:b/>
          <w:bCs/>
          <w:kern w:val="1"/>
          <w:lang w:eastAsia="zh-CN"/>
        </w:rPr>
      </w:pPr>
      <w:r w:rsidRPr="00AD1466">
        <w:rPr>
          <w:rFonts w:asciiTheme="minorHAnsi" w:hAnsiTheme="minorHAnsi" w:cstheme="minorHAnsi"/>
          <w:b/>
          <w:bCs/>
          <w:kern w:val="1"/>
          <w:lang w:eastAsia="zh-CN"/>
        </w:rPr>
        <w:t>§ 19</w:t>
      </w:r>
    </w:p>
    <w:p w14:paraId="5AFA1764" w14:textId="77777777" w:rsidR="009D1E8B" w:rsidRPr="00AD1466" w:rsidRDefault="009D1E8B" w:rsidP="009D1E8B">
      <w:pPr>
        <w:keepNext/>
        <w:suppressAutoHyphens/>
        <w:snapToGrid w:val="0"/>
        <w:spacing w:line="276" w:lineRule="auto"/>
        <w:jc w:val="center"/>
        <w:textAlignment w:val="baseline"/>
        <w:rPr>
          <w:rFonts w:asciiTheme="minorHAnsi" w:hAnsiTheme="minorHAnsi" w:cstheme="minorHAnsi"/>
          <w:b/>
          <w:bCs/>
          <w:kern w:val="1"/>
          <w:u w:val="single"/>
          <w:lang w:eastAsia="zh-CN"/>
        </w:rPr>
      </w:pPr>
      <w:r w:rsidRPr="00AD1466">
        <w:rPr>
          <w:rFonts w:asciiTheme="minorHAnsi" w:hAnsiTheme="minorHAnsi" w:cstheme="minorHAnsi"/>
          <w:b/>
          <w:bCs/>
          <w:kern w:val="1"/>
          <w:u w:val="single"/>
          <w:lang w:eastAsia="zh-CN"/>
        </w:rPr>
        <w:t>SIŁA WYŻSZA</w:t>
      </w:r>
    </w:p>
    <w:p w14:paraId="47604612" w14:textId="77777777" w:rsidR="009D1E8B" w:rsidRPr="00AD1466" w:rsidRDefault="009D1E8B" w:rsidP="009D1E8B">
      <w:pPr>
        <w:keepNext/>
        <w:suppressAutoHyphens/>
        <w:snapToGrid w:val="0"/>
        <w:spacing w:line="276" w:lineRule="auto"/>
        <w:jc w:val="center"/>
        <w:textAlignment w:val="baseline"/>
        <w:rPr>
          <w:rFonts w:asciiTheme="minorHAnsi" w:hAnsiTheme="minorHAnsi" w:cstheme="minorHAnsi"/>
          <w:b/>
          <w:bCs/>
          <w:kern w:val="1"/>
          <w:lang w:eastAsia="zh-CN"/>
        </w:rPr>
      </w:pPr>
    </w:p>
    <w:p w14:paraId="536D0C36" w14:textId="77777777" w:rsidR="009D1E8B" w:rsidRPr="00AD1466" w:rsidRDefault="009D1E8B" w:rsidP="009D1E8B">
      <w:pPr>
        <w:numPr>
          <w:ilvl w:val="0"/>
          <w:numId w:val="50"/>
        </w:numPr>
        <w:spacing w:line="276" w:lineRule="auto"/>
        <w:ind w:left="426" w:hanging="426"/>
        <w:jc w:val="both"/>
        <w:rPr>
          <w:rFonts w:asciiTheme="minorHAnsi" w:hAnsiTheme="minorHAnsi" w:cstheme="minorHAnsi"/>
        </w:rPr>
      </w:pPr>
      <w:r w:rsidRPr="00AD1466">
        <w:rPr>
          <w:rFonts w:asciiTheme="minorHAnsi" w:hAnsiTheme="minorHAnsi" w:cstheme="minorHAnsi"/>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197A4E22" w14:textId="77777777" w:rsidR="009D1E8B" w:rsidRPr="00AD1466" w:rsidRDefault="009D1E8B" w:rsidP="009D1E8B">
      <w:pPr>
        <w:numPr>
          <w:ilvl w:val="0"/>
          <w:numId w:val="50"/>
        </w:numPr>
        <w:spacing w:line="276" w:lineRule="auto"/>
        <w:ind w:left="426" w:hanging="426"/>
        <w:jc w:val="both"/>
        <w:rPr>
          <w:rFonts w:asciiTheme="minorHAnsi" w:hAnsiTheme="minorHAnsi" w:cstheme="minorHAnsi"/>
        </w:rPr>
      </w:pPr>
      <w:r w:rsidRPr="00AD1466">
        <w:rPr>
          <w:rFonts w:asciiTheme="minorHAnsi" w:hAnsiTheme="minorHAnsi" w:cstheme="minorHAnsi"/>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04143204" w14:textId="77777777" w:rsidR="009D1E8B" w:rsidRPr="00AD1466" w:rsidRDefault="009D1E8B" w:rsidP="009D1E8B">
      <w:pPr>
        <w:numPr>
          <w:ilvl w:val="0"/>
          <w:numId w:val="50"/>
        </w:numPr>
        <w:spacing w:line="276" w:lineRule="auto"/>
        <w:ind w:left="426" w:hanging="426"/>
        <w:jc w:val="both"/>
        <w:rPr>
          <w:rFonts w:asciiTheme="minorHAnsi" w:hAnsiTheme="minorHAnsi" w:cstheme="minorHAnsi"/>
        </w:rPr>
      </w:pPr>
      <w:r w:rsidRPr="00AD1466">
        <w:rPr>
          <w:rFonts w:asciiTheme="minorHAnsi" w:hAnsiTheme="minorHAnsi" w:cstheme="minorHAnsi"/>
        </w:rPr>
        <w:t>Każda ze stron winna dołożyć wszelkich starań dla zminimalizowania opóźnienia w wypełnieniu swoich zobowiązań wynikającego zaistnieniem siły wyższej.</w:t>
      </w:r>
    </w:p>
    <w:p w14:paraId="15CF77C2" w14:textId="77777777" w:rsidR="009D1E8B" w:rsidRPr="00AD1466" w:rsidRDefault="009D1E8B" w:rsidP="009D1E8B">
      <w:pPr>
        <w:suppressAutoHyphens/>
        <w:snapToGrid w:val="0"/>
        <w:spacing w:line="276" w:lineRule="auto"/>
        <w:ind w:left="360" w:hanging="360"/>
        <w:jc w:val="both"/>
        <w:rPr>
          <w:rFonts w:asciiTheme="minorHAnsi" w:hAnsiTheme="minorHAnsi" w:cstheme="minorHAnsi"/>
          <w:lang w:eastAsia="zh-CN"/>
        </w:rPr>
      </w:pPr>
    </w:p>
    <w:p w14:paraId="5331F8B6"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lastRenderedPageBreak/>
        <w:t xml:space="preserve">§ 20 </w:t>
      </w:r>
    </w:p>
    <w:p w14:paraId="3F1F308A"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ZMIANA UMOWY</w:t>
      </w:r>
    </w:p>
    <w:p w14:paraId="2A95F07B" w14:textId="77777777" w:rsidR="009D1E8B" w:rsidRPr="00AD1466" w:rsidRDefault="009D1E8B" w:rsidP="009D1E8B">
      <w:pPr>
        <w:numPr>
          <w:ilvl w:val="0"/>
          <w:numId w:val="67"/>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Wszelkie zmiany i uzupełnienia treści umowy wymagają formy pisemnej, pod rygorem nieważności.</w:t>
      </w:r>
    </w:p>
    <w:p w14:paraId="55376A0F" w14:textId="77777777" w:rsidR="009D1E8B" w:rsidRPr="00AD1466" w:rsidRDefault="009D1E8B" w:rsidP="009D1E8B">
      <w:pPr>
        <w:numPr>
          <w:ilvl w:val="0"/>
          <w:numId w:val="67"/>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Zmiany przewidziane w umowie mogą być inicjowane przez Zamawiającego lub przez Wykonawcę.</w:t>
      </w:r>
    </w:p>
    <w:p w14:paraId="49ECB750" w14:textId="77777777" w:rsidR="009D1E8B" w:rsidRPr="00AD1466" w:rsidRDefault="009D1E8B" w:rsidP="009D1E8B">
      <w:pPr>
        <w:numPr>
          <w:ilvl w:val="0"/>
          <w:numId w:val="67"/>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Propozycja zmian umowy inicjowana przez Wykonawcę nie ma charakteru roszczeniowego.</w:t>
      </w:r>
    </w:p>
    <w:p w14:paraId="19414731" w14:textId="77777777" w:rsidR="009D1E8B" w:rsidRPr="00AD1466" w:rsidRDefault="009D1E8B" w:rsidP="009D1E8B">
      <w:pPr>
        <w:numPr>
          <w:ilvl w:val="0"/>
          <w:numId w:val="67"/>
        </w:numPr>
        <w:tabs>
          <w:tab w:val="left" w:pos="426"/>
          <w:tab w:val="left" w:pos="567"/>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Zakazuje się istotnych zmian postanowień zawartej umowy, o których mowa w art. 454 ust. 2 ustawy </w:t>
      </w:r>
      <w:proofErr w:type="spellStart"/>
      <w:r w:rsidRPr="00AD1466">
        <w:rPr>
          <w:rFonts w:asciiTheme="minorHAnsi" w:hAnsiTheme="minorHAnsi" w:cstheme="minorHAnsi"/>
          <w:lang w:eastAsia="zh-CN"/>
        </w:rPr>
        <w:t>Pzp</w:t>
      </w:r>
      <w:proofErr w:type="spellEnd"/>
      <w:r w:rsidRPr="00AD1466">
        <w:rPr>
          <w:rFonts w:asciiTheme="minorHAnsi" w:hAnsiTheme="minorHAnsi" w:cstheme="minorHAnsi"/>
          <w:lang w:eastAsia="zh-CN"/>
        </w:rPr>
        <w:t>, chyba że zmiana będzie dotyczyła następujących postanowień umowy w zakresie:</w:t>
      </w:r>
    </w:p>
    <w:p w14:paraId="7854CF15" w14:textId="77777777" w:rsidR="009D1E8B" w:rsidRPr="00AD1466" w:rsidRDefault="009D1E8B" w:rsidP="009D1E8B">
      <w:pPr>
        <w:numPr>
          <w:ilvl w:val="1"/>
          <w:numId w:val="65"/>
        </w:numPr>
        <w:tabs>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 xml:space="preserve">zmiany jakości lub innych parametrów charakterystycznych dla objętego proponowaną zmianą elementu robót budowlanych, </w:t>
      </w:r>
    </w:p>
    <w:p w14:paraId="68993FE1" w14:textId="77777777" w:rsidR="009D1E8B" w:rsidRPr="00AD1466" w:rsidRDefault="009D1E8B" w:rsidP="009D1E8B">
      <w:pPr>
        <w:numPr>
          <w:ilvl w:val="1"/>
          <w:numId w:val="65"/>
        </w:numPr>
        <w:tabs>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aktualizacji rozwiązań projektowych z uwagi na postęp technologiczny,</w:t>
      </w:r>
    </w:p>
    <w:p w14:paraId="5A348044" w14:textId="77777777" w:rsidR="009D1E8B" w:rsidRPr="00AD1466" w:rsidRDefault="009D1E8B" w:rsidP="009D1E8B">
      <w:pPr>
        <w:numPr>
          <w:ilvl w:val="1"/>
          <w:numId w:val="65"/>
        </w:numPr>
        <w:tabs>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zmiany producenta urządzeń lub wyposażenia,</w:t>
      </w:r>
    </w:p>
    <w:p w14:paraId="2B298F44" w14:textId="77777777" w:rsidR="009D1E8B" w:rsidRPr="00AD1466" w:rsidRDefault="009D1E8B" w:rsidP="009D1E8B">
      <w:pPr>
        <w:numPr>
          <w:ilvl w:val="1"/>
          <w:numId w:val="65"/>
        </w:numPr>
        <w:tabs>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zmiany zakresu, wymiarów, położenia lub wysokości części robót budowlanych,</w:t>
      </w:r>
    </w:p>
    <w:p w14:paraId="7469E004" w14:textId="77777777" w:rsidR="009D1E8B" w:rsidRPr="00AD1466" w:rsidRDefault="009D1E8B" w:rsidP="009D1E8B">
      <w:pPr>
        <w:numPr>
          <w:ilvl w:val="1"/>
          <w:numId w:val="65"/>
        </w:num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rPr>
        <w:t>zmiany kolejności i terminów wykonywania robót budowlanych lub ich części, w tym także terminu końcowego</w:t>
      </w:r>
      <w:r w:rsidRPr="00AD1466">
        <w:rPr>
          <w:rFonts w:asciiTheme="minorHAnsi" w:hAnsiTheme="minorHAnsi" w:cstheme="minorHAnsi"/>
          <w:lang w:eastAsia="zh-CN"/>
        </w:rPr>
        <w:t>,</w:t>
      </w:r>
    </w:p>
    <w:p w14:paraId="1CC40220" w14:textId="77777777" w:rsidR="009D1E8B" w:rsidRPr="00AD1466" w:rsidRDefault="009D1E8B" w:rsidP="009D1E8B">
      <w:pPr>
        <w:numPr>
          <w:ilvl w:val="1"/>
          <w:numId w:val="65"/>
        </w:num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zmiany ilości robót budowlanych, usług lud dostaw w stosunku do przedmiaru, pod warunkiem że wynikają one z dokumentacji projektowej i zasad wiedzy technicznej,</w:t>
      </w:r>
    </w:p>
    <w:p w14:paraId="26924517" w14:textId="77777777" w:rsidR="009D1E8B" w:rsidRPr="00AD1466" w:rsidRDefault="009D1E8B" w:rsidP="009D1E8B">
      <w:pPr>
        <w:numPr>
          <w:ilvl w:val="1"/>
          <w:numId w:val="65"/>
        </w:num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 xml:space="preserve">zwiększenia zakresu robót budowlanych, </w:t>
      </w:r>
    </w:p>
    <w:p w14:paraId="5471576D" w14:textId="77777777" w:rsidR="009D1E8B" w:rsidRPr="00AD1466" w:rsidRDefault="009D1E8B" w:rsidP="009D1E8B">
      <w:pPr>
        <w:numPr>
          <w:ilvl w:val="1"/>
          <w:numId w:val="65"/>
        </w:num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rezygnacji z wykonania części robót budowlanych, przy czym minimalny zakres świadczenie Wykonawcy nie może być niższy od 75% całości umowy,</w:t>
      </w:r>
    </w:p>
    <w:p w14:paraId="1B33C2CC" w14:textId="77777777" w:rsidR="009D1E8B" w:rsidRPr="00AD1466" w:rsidRDefault="009D1E8B" w:rsidP="009D1E8B">
      <w:pPr>
        <w:numPr>
          <w:ilvl w:val="1"/>
          <w:numId w:val="65"/>
        </w:num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przerw w realizacji zadania, wynikłych z przyczyn niezależnych od Wykonawcy (np. ekstremalne warunki atmosferyczne, wystąpienie klęsk żywiołowych), uniemożliwiających wykonywanie każdego z możliwych frontów robót. Ilość dni przedłużonego terminu realizacji nie może być większa od sumy dni zgłoszonych przerw,</w:t>
      </w:r>
    </w:p>
    <w:p w14:paraId="2BC4C98D" w14:textId="77777777" w:rsidR="009D1E8B" w:rsidRPr="00AD1466" w:rsidRDefault="009D1E8B" w:rsidP="009D1E8B">
      <w:pPr>
        <w:numPr>
          <w:ilvl w:val="1"/>
          <w:numId w:val="65"/>
        </w:num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zmiany warunków płatności,</w:t>
      </w:r>
    </w:p>
    <w:p w14:paraId="3774FDF7" w14:textId="77777777" w:rsidR="009D1E8B" w:rsidRPr="00AD1466" w:rsidRDefault="009D1E8B" w:rsidP="009D1E8B">
      <w:pPr>
        <w:numPr>
          <w:ilvl w:val="1"/>
          <w:numId w:val="65"/>
        </w:numPr>
        <w:tabs>
          <w:tab w:val="left" w:pos="851"/>
        </w:tabs>
        <w:suppressAutoHyphens/>
        <w:snapToGrid w:val="0"/>
        <w:spacing w:line="276" w:lineRule="auto"/>
        <w:ind w:left="851" w:hanging="426"/>
        <w:jc w:val="both"/>
        <w:rPr>
          <w:rFonts w:asciiTheme="minorHAnsi" w:hAnsiTheme="minorHAnsi" w:cstheme="minorHAnsi"/>
          <w:lang w:eastAsia="zh-CN"/>
        </w:rPr>
      </w:pPr>
      <w:r w:rsidRPr="00AD1466">
        <w:rPr>
          <w:rFonts w:asciiTheme="minorHAnsi" w:hAnsiTheme="minorHAnsi" w:cstheme="minorHAnsi"/>
          <w:lang w:eastAsia="zh-CN"/>
        </w:rPr>
        <w:t>zmian w zakresie podwykonawców z zastosowaniem procedury, o której mowa w § 10 ust. 2 i następne umowy,</w:t>
      </w:r>
    </w:p>
    <w:p w14:paraId="1E3FBB1C" w14:textId="77777777" w:rsidR="009D1E8B" w:rsidRPr="00AD1466" w:rsidRDefault="009D1E8B" w:rsidP="009D1E8B">
      <w:pPr>
        <w:numPr>
          <w:ilvl w:val="1"/>
          <w:numId w:val="65"/>
        </w:numPr>
        <w:tabs>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tych postanowień, które mają związek ze zmienionymi regulacjami prawnymi, wprowadzonych w życie po dacie podpisania umowy, wywołujących potrzebę zmiany umowy, wraz ze skutkami wprowadzenia takiej zmiany, w przypadku zmiany:</w:t>
      </w:r>
    </w:p>
    <w:p w14:paraId="0DF9D480" w14:textId="77777777" w:rsidR="009D1E8B" w:rsidRPr="00AD1466" w:rsidRDefault="009D1E8B" w:rsidP="009D1E8B">
      <w:pPr>
        <w:numPr>
          <w:ilvl w:val="3"/>
          <w:numId w:val="68"/>
        </w:numPr>
        <w:tabs>
          <w:tab w:val="left" w:pos="1276"/>
        </w:tabs>
        <w:suppressAutoHyphens/>
        <w:spacing w:line="276" w:lineRule="auto"/>
        <w:ind w:left="1276" w:hanging="425"/>
        <w:jc w:val="both"/>
        <w:rPr>
          <w:rFonts w:asciiTheme="minorHAnsi" w:hAnsiTheme="minorHAnsi" w:cstheme="minorHAnsi"/>
        </w:rPr>
      </w:pPr>
      <w:r w:rsidRPr="00AD1466">
        <w:rPr>
          <w:rFonts w:asciiTheme="minorHAnsi" w:hAnsiTheme="minorHAnsi" w:cstheme="minorHAnsi"/>
        </w:rPr>
        <w:t xml:space="preserve">stawki podatku od towaru i usług, </w:t>
      </w:r>
    </w:p>
    <w:p w14:paraId="4459F63C" w14:textId="77777777" w:rsidR="009D1E8B" w:rsidRPr="00AD1466" w:rsidRDefault="009D1E8B" w:rsidP="009D1E8B">
      <w:pPr>
        <w:numPr>
          <w:ilvl w:val="3"/>
          <w:numId w:val="68"/>
        </w:numPr>
        <w:tabs>
          <w:tab w:val="left" w:pos="1276"/>
        </w:tabs>
        <w:suppressAutoHyphens/>
        <w:spacing w:line="276" w:lineRule="auto"/>
        <w:ind w:left="1276" w:hanging="425"/>
        <w:jc w:val="both"/>
        <w:rPr>
          <w:rFonts w:asciiTheme="minorHAnsi" w:hAnsiTheme="minorHAnsi" w:cstheme="minorHAnsi"/>
        </w:rPr>
      </w:pPr>
      <w:r w:rsidRPr="00AD1466">
        <w:rPr>
          <w:rFonts w:asciiTheme="minorHAnsi" w:hAnsiTheme="minorHAnsi" w:cstheme="minorHAnsi"/>
        </w:rPr>
        <w:t>wysokości minimalnego wynagrodzenia za pracę albo wysokości minimalnej stawki godzinowej, ustalonych na podstawie przepisów ustawy z dnia 10 października 2002 r. o minimalnym wynagrodzeniu za pracę (Dz. U. 2020 poz. 2207),</w:t>
      </w:r>
    </w:p>
    <w:p w14:paraId="4A483D6E" w14:textId="77777777" w:rsidR="009D1E8B" w:rsidRPr="00AD1466" w:rsidRDefault="009D1E8B" w:rsidP="009D1E8B">
      <w:pPr>
        <w:numPr>
          <w:ilvl w:val="3"/>
          <w:numId w:val="68"/>
        </w:numPr>
        <w:tabs>
          <w:tab w:val="left" w:pos="1276"/>
        </w:tabs>
        <w:suppressAutoHyphens/>
        <w:spacing w:line="276" w:lineRule="auto"/>
        <w:ind w:left="1276" w:hanging="425"/>
        <w:jc w:val="both"/>
        <w:rPr>
          <w:rFonts w:asciiTheme="minorHAnsi" w:hAnsiTheme="minorHAnsi" w:cstheme="minorHAnsi"/>
        </w:rPr>
      </w:pPr>
      <w:r w:rsidRPr="00AD1466">
        <w:rPr>
          <w:rFonts w:asciiTheme="minorHAnsi" w:hAnsiTheme="minorHAnsi" w:cstheme="minorHAnsi"/>
        </w:rPr>
        <w:t>zasad podlegania ubezpieczeniom społecznym lub ubezpieczeniu zdrowotnemu lub wysokości stawki składki na ubezpieczenie społeczne lub zdrowotne,</w:t>
      </w:r>
    </w:p>
    <w:p w14:paraId="50697270" w14:textId="77777777" w:rsidR="009D1E8B" w:rsidRPr="00AD1466" w:rsidRDefault="009D1E8B" w:rsidP="009D1E8B">
      <w:pPr>
        <w:numPr>
          <w:ilvl w:val="3"/>
          <w:numId w:val="68"/>
        </w:numPr>
        <w:tabs>
          <w:tab w:val="left" w:pos="1276"/>
        </w:tabs>
        <w:suppressAutoHyphens/>
        <w:spacing w:line="276" w:lineRule="auto"/>
        <w:ind w:left="1276" w:hanging="425"/>
        <w:jc w:val="both"/>
        <w:rPr>
          <w:rFonts w:asciiTheme="minorHAnsi" w:hAnsiTheme="minorHAnsi" w:cstheme="minorHAnsi"/>
        </w:rPr>
      </w:pPr>
      <w:r w:rsidRPr="00AD1466">
        <w:rPr>
          <w:rFonts w:asciiTheme="minorHAnsi" w:hAnsiTheme="minorHAnsi" w:cstheme="minorHAnsi"/>
        </w:rPr>
        <w:t>zasad gromadzenia i wysokości wpłat do pracowniczych planów kapitałowych, o których mowa w ustawie z dnia 4 października 2018 r. o pracowniczych planach kapitałowych (Dz. U. 2020 poz. 1342), jeżeli zmiany te będą miały wpływ na koszty wykonania zamówienia przez wykonawcę. Strony dokonają ponownego ustalenia wynagrodzenia Wykonawcy w oparciu o cenę netto z oferty, z uwzględnieniem już rozliczonych prac</w:t>
      </w:r>
      <w:r w:rsidRPr="00AD1466">
        <w:rPr>
          <w:rFonts w:asciiTheme="minorHAnsi" w:hAnsiTheme="minorHAnsi" w:cstheme="minorHAnsi"/>
          <w:lang w:eastAsia="zh-CN"/>
        </w:rPr>
        <w:t>.</w:t>
      </w:r>
    </w:p>
    <w:p w14:paraId="7858057B"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Warunkiem dokonania zmian, o których mowa w ust. 4, jest złożenie pisemnego wniosku przez stronę inicjującą zmianę zawierającego:</w:t>
      </w:r>
    </w:p>
    <w:p w14:paraId="63D734DF" w14:textId="77777777" w:rsidR="009D1E8B" w:rsidRPr="00AD1466" w:rsidRDefault="009D1E8B" w:rsidP="009D1E8B">
      <w:pPr>
        <w:numPr>
          <w:ilvl w:val="0"/>
          <w:numId w:val="66"/>
        </w:numPr>
        <w:tabs>
          <w:tab w:val="clear" w:pos="720"/>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opis propozycji zmiany,</w:t>
      </w:r>
    </w:p>
    <w:p w14:paraId="52142C26" w14:textId="77777777" w:rsidR="009D1E8B" w:rsidRPr="00AD1466" w:rsidRDefault="009D1E8B" w:rsidP="009D1E8B">
      <w:pPr>
        <w:numPr>
          <w:ilvl w:val="0"/>
          <w:numId w:val="66"/>
        </w:numPr>
        <w:tabs>
          <w:tab w:val="clear" w:pos="720"/>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uzasadnienie zmiany,</w:t>
      </w:r>
    </w:p>
    <w:p w14:paraId="6AEE7F2D" w14:textId="77777777" w:rsidR="009D1E8B" w:rsidRPr="00AD1466" w:rsidRDefault="009D1E8B" w:rsidP="009D1E8B">
      <w:pPr>
        <w:numPr>
          <w:ilvl w:val="0"/>
          <w:numId w:val="66"/>
        </w:numPr>
        <w:tabs>
          <w:tab w:val="clear" w:pos="720"/>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obliczenie kosztów zmiany zgodnie z zasadami określonymi w umowie, jeżeli zmiana będzie miała wpływ na wynagrodzenie Wykonawcy,</w:t>
      </w:r>
    </w:p>
    <w:p w14:paraId="5A91C53A" w14:textId="77777777" w:rsidR="009D1E8B" w:rsidRPr="00AD1466" w:rsidRDefault="009D1E8B" w:rsidP="009D1E8B">
      <w:pPr>
        <w:numPr>
          <w:ilvl w:val="0"/>
          <w:numId w:val="66"/>
        </w:numPr>
        <w:tabs>
          <w:tab w:val="clear" w:pos="720"/>
          <w:tab w:val="left" w:pos="851"/>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opis wpływu zmiany na Harmonogram rzeczowo-finansowy i termin wykonania umowy.</w:t>
      </w:r>
    </w:p>
    <w:p w14:paraId="254820DB"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Zmiany, o których mowa w ust. 4 (z wyłączeniem zmian w zakresie podwykonawców), mogą zostać dokonane, jeżeli ich uzasadnieniem są niżej wymienione okoliczności:</w:t>
      </w:r>
    </w:p>
    <w:p w14:paraId="5B2142C8"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lastRenderedPageBreak/>
        <w:t xml:space="preserve">zmiana zasad finansowania zadania wynikająca ze zmian w planie finansowym bądź budżecie Zamawiającego, zasad wypłaty środków z </w:t>
      </w:r>
      <w:r w:rsidRPr="00AD1466">
        <w:rPr>
          <w:rFonts w:asciiTheme="minorHAnsi" w:hAnsiTheme="minorHAnsi" w:cstheme="minorHAnsi"/>
          <w:bCs/>
        </w:rPr>
        <w:t>Programu Rządowego Funduszu Polski Ład: Program Inwestycji Strategicznych</w:t>
      </w:r>
      <w:r w:rsidRPr="00AD1466">
        <w:rPr>
          <w:rFonts w:asciiTheme="minorHAnsi" w:hAnsiTheme="minorHAnsi" w:cstheme="minorHAnsi"/>
        </w:rPr>
        <w:t xml:space="preserve"> lub konieczności dostosowania warunków płatności do otrzymanej promesy lub innego dokumentu, który stanowi źródło dofinansowania zamówienia,</w:t>
      </w:r>
    </w:p>
    <w:p w14:paraId="260BC89A"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obniżenie kosztu wykonania robót lub kosztu eksploatacji (użytkowania) obiektu,</w:t>
      </w:r>
    </w:p>
    <w:p w14:paraId="2D1B7C89"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poprawa wartości lub podniesienia sprawności ukończonych robót budowlanych,</w:t>
      </w:r>
    </w:p>
    <w:p w14:paraId="12855D47"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zmiana obowiązujących przepisów,</w:t>
      </w:r>
    </w:p>
    <w:p w14:paraId="2158278A"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podniesienie wydajności urządzeń,</w:t>
      </w:r>
    </w:p>
    <w:p w14:paraId="4DF19C31"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pojawienie się na rynku materiałów lub urządzeń nowszej generacji, bądź powstanie nowszej technologii wykonania zaprojektowanych robót,</w:t>
      </w:r>
    </w:p>
    <w:p w14:paraId="4901F372"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podniesienie bezpieczeństwa wykonywania robót,</w:t>
      </w:r>
    </w:p>
    <w:p w14:paraId="6AE5289D"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 xml:space="preserve">ograniczenie środków budżetowych przeznaczonych na realizację zamówienia, </w:t>
      </w:r>
    </w:p>
    <w:p w14:paraId="745404D2"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zaistnienie konieczności wykonania robót zamiennych, dodatkowych bądź zaniechania wykonania części przedmiotu umowy,</w:t>
      </w:r>
    </w:p>
    <w:p w14:paraId="5649DACF"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ujawnienie w trakcie realizacji robót budowlanych urządzeń podziemnych, których istnienie lub lokalizacja nie wynika z map uzbrojenia,</w:t>
      </w:r>
    </w:p>
    <w:p w14:paraId="6A5C0E0A"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usprawnienia w trakcie użytkowania obiektu,</w:t>
      </w:r>
    </w:p>
    <w:p w14:paraId="6893837A"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opóźnienia, utrudnienia, zawieszenia robót lub przeszkody spowodowane przez lub dające się przypisać Zamawiającemu, personelowi Zamawiającego lub innemu wykonawcy zatrudnionemu przez Zamawiającego na terenie budowy,</w:t>
      </w:r>
    </w:p>
    <w:p w14:paraId="7E27C418"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stwierdzenie nieuwzględnionych w umowie warunków geologicznych, hydrogeologicznych, wykopalisk, wyjątkowo niekorzystnych warunków klimatycznych, a także innych uniemożliwiających kontynuowanie umowy na przewidzianych w niej warunkach,</w:t>
      </w:r>
    </w:p>
    <w:p w14:paraId="569AD8AF"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w:t>
      </w:r>
    </w:p>
    <w:p w14:paraId="0D77971B"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wystąpienie awarii lub katastrofy budowlanej, nie wynikającej z działania lub zaniechania Wykonawcy,</w:t>
      </w:r>
    </w:p>
    <w:p w14:paraId="3FEC9F01"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739CCC0B"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siła wyższa,</w:t>
      </w:r>
    </w:p>
    <w:p w14:paraId="614CA44D" w14:textId="77777777" w:rsidR="009D1E8B" w:rsidRPr="00AD1466" w:rsidRDefault="009D1E8B" w:rsidP="009D1E8B">
      <w:pPr>
        <w:numPr>
          <w:ilvl w:val="2"/>
          <w:numId w:val="66"/>
        </w:numPr>
        <w:tabs>
          <w:tab w:val="left" w:pos="851"/>
          <w:tab w:val="left" w:pos="23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wystąpienie okoliczności, których przy zachowaniu należytej staranności strony nie mogły przewidzieć przy zawieraniu umowy.</w:t>
      </w:r>
    </w:p>
    <w:p w14:paraId="544803CD"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Niezależnie od powyższych zapisów, zmiana umowy może zostać dokonana w sytuacjach i na warunkach określonych w art. 455 ust. 1 pkt 2) – 4) i ust. 2 ustawy </w:t>
      </w:r>
      <w:proofErr w:type="spellStart"/>
      <w:r w:rsidRPr="00AD1466">
        <w:rPr>
          <w:rFonts w:asciiTheme="minorHAnsi" w:hAnsiTheme="minorHAnsi" w:cstheme="minorHAnsi"/>
        </w:rPr>
        <w:t>Pzp</w:t>
      </w:r>
      <w:proofErr w:type="spellEnd"/>
      <w:r w:rsidRPr="00AD1466">
        <w:rPr>
          <w:rFonts w:asciiTheme="minorHAnsi" w:hAnsiTheme="minorHAnsi" w:cstheme="minorHAnsi"/>
        </w:rPr>
        <w:t>.</w:t>
      </w:r>
      <w:r w:rsidRPr="00AD1466">
        <w:rPr>
          <w:rFonts w:asciiTheme="minorHAnsi" w:hAnsiTheme="minorHAnsi" w:cstheme="minorHAnsi"/>
          <w:strike/>
        </w:rPr>
        <w:t xml:space="preserve"> </w:t>
      </w:r>
    </w:p>
    <w:p w14:paraId="69C6A38A"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Podstawę obliczenia kosztów zmiany, o której mowa w ust. 6 lit. a) – d) i f) – h), w przypadku gdy zmiany będą wynikać ze zmiany dokumentacji projektowej lub specyfikacji technicznej wykonania odbioru robót budowlanych, stanowi projekt zamienny, oraz:</w:t>
      </w:r>
    </w:p>
    <w:p w14:paraId="047CDDB2" w14:textId="77777777" w:rsidR="009D1E8B" w:rsidRPr="00AD1466" w:rsidRDefault="009D1E8B" w:rsidP="009D1E8B">
      <w:pPr>
        <w:numPr>
          <w:ilvl w:val="1"/>
          <w:numId w:val="70"/>
        </w:numPr>
        <w:tabs>
          <w:tab w:val="left" w:pos="851"/>
          <w:tab w:val="left" w:pos="14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kosztorys opracowany na podstawie cen jednostkowych lub dane wyjściowe do kosztorysowania przyjęte do sporządzenia oferty Wykonawcy, ceny jednostkowe pracy sprzętu i materiałów zaproponowanych przez Wykonawcę, ale nie większe niż średnie ceny SEKOCENBUD dla kwartału poprzedzającego termin wykonania robót budowlanych lub</w:t>
      </w:r>
    </w:p>
    <w:p w14:paraId="4551B31B" w14:textId="77777777" w:rsidR="009D1E8B" w:rsidRPr="00AD1466" w:rsidRDefault="009D1E8B" w:rsidP="009D1E8B">
      <w:pPr>
        <w:numPr>
          <w:ilvl w:val="1"/>
          <w:numId w:val="71"/>
        </w:numPr>
        <w:tabs>
          <w:tab w:val="left" w:pos="644"/>
          <w:tab w:val="left" w:pos="851"/>
          <w:tab w:val="left" w:pos="1440"/>
        </w:tabs>
        <w:suppressAutoHyphens/>
        <w:spacing w:line="276" w:lineRule="auto"/>
        <w:ind w:left="851" w:hanging="426"/>
        <w:jc w:val="both"/>
        <w:rPr>
          <w:rFonts w:asciiTheme="minorHAnsi" w:hAnsiTheme="minorHAnsi" w:cstheme="minorHAnsi"/>
        </w:rPr>
      </w:pPr>
      <w:r w:rsidRPr="00AD1466">
        <w:rPr>
          <w:rFonts w:asciiTheme="minorHAnsi" w:hAnsiTheme="minorHAnsi" w:cstheme="minorHAnsi"/>
        </w:rPr>
        <w:t xml:space="preserve"> </w:t>
      </w:r>
      <w:r w:rsidRPr="00AD1466">
        <w:rPr>
          <w:rFonts w:asciiTheme="minorHAnsi" w:hAnsiTheme="minorHAnsi" w:cstheme="minorHAnsi"/>
        </w:rPr>
        <w:tab/>
        <w:t>kalkulacja uproszczona sporządzona w oparciu o uzgodniony z Zamawiającym publikator cen jednostkowych robót budowlanych, np. SEKOCENBUD dla kwartału poprzedzającego termin wykonania robót budowlanych.</w:t>
      </w:r>
    </w:p>
    <w:p w14:paraId="6A50EA8C"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14:paraId="3D42F199"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lastRenderedPageBreak/>
        <w:t xml:space="preserve">W wypadku zmiany, o której mowa w ust. 4 lit. l) </w:t>
      </w:r>
      <w:proofErr w:type="spellStart"/>
      <w:r w:rsidRPr="00AD1466">
        <w:rPr>
          <w:rFonts w:asciiTheme="minorHAnsi" w:hAnsiTheme="minorHAnsi" w:cstheme="minorHAnsi"/>
        </w:rPr>
        <w:t>tiret</w:t>
      </w:r>
      <w:proofErr w:type="spellEnd"/>
      <w:r w:rsidRPr="00AD1466">
        <w:rPr>
          <w:rFonts w:asciiTheme="minorHAnsi" w:hAnsiTheme="minorHAnsi" w:cstheme="minorHAnsi"/>
        </w:rPr>
        <w:t xml:space="preserve"> pierwsze, wartość netto wynagrodzenia Wykonawcy nie zmieni się, a określona w aneksie wartość brutto wynagrodzenia zostanie wyliczona na podstawie nowych przepisów.</w:t>
      </w:r>
    </w:p>
    <w:p w14:paraId="4C3B5445"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W przypadku zmiany, o której mowa w ust. 4 lit. l) </w:t>
      </w:r>
      <w:proofErr w:type="spellStart"/>
      <w:r w:rsidRPr="00AD1466">
        <w:rPr>
          <w:rFonts w:asciiTheme="minorHAnsi" w:hAnsiTheme="minorHAnsi" w:cstheme="minorHAnsi"/>
        </w:rPr>
        <w:t>tiret</w:t>
      </w:r>
      <w:proofErr w:type="spellEnd"/>
      <w:r w:rsidRPr="00AD1466">
        <w:rPr>
          <w:rFonts w:asciiTheme="minorHAnsi" w:hAnsiTheme="minorHAnsi" w:cstheme="minorHAnsi"/>
        </w:rPr>
        <w:t xml:space="preserve">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1B1CC52B"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W przypadku zmiany, o których mowa w ust. 4 lit. l) </w:t>
      </w:r>
      <w:proofErr w:type="spellStart"/>
      <w:r w:rsidRPr="00AD1466">
        <w:rPr>
          <w:rFonts w:asciiTheme="minorHAnsi" w:hAnsiTheme="minorHAnsi" w:cstheme="minorHAnsi"/>
        </w:rPr>
        <w:t>tiret</w:t>
      </w:r>
      <w:proofErr w:type="spellEnd"/>
      <w:r w:rsidRPr="00AD1466">
        <w:rPr>
          <w:rFonts w:asciiTheme="minorHAnsi" w:hAnsiTheme="minorHAnsi" w:cstheme="minorHAnsi"/>
        </w:rPr>
        <w:t xml:space="preserve"> trzecie lub czwarte,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39C4BDE4"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Wprowadzenie zmian wysokości wynagrodzenia wymaga uprzedniego wykazania przez Wykonawcę dowodami z dokumentów wysokości dodatkowych koszów wynikających z wprowadzenia zmian, o których mowa w ust. 4 lit. l) </w:t>
      </w:r>
      <w:proofErr w:type="spellStart"/>
      <w:r w:rsidRPr="00AD1466">
        <w:rPr>
          <w:rFonts w:asciiTheme="minorHAnsi" w:hAnsiTheme="minorHAnsi" w:cstheme="minorHAnsi"/>
        </w:rPr>
        <w:t>tiret</w:t>
      </w:r>
      <w:proofErr w:type="spellEnd"/>
      <w:r w:rsidRPr="00AD1466">
        <w:rPr>
          <w:rFonts w:asciiTheme="minorHAnsi" w:hAnsiTheme="minorHAnsi" w:cstheme="minorHAnsi"/>
        </w:rPr>
        <w:t xml:space="preserve"> drugie do czwarte.</w:t>
      </w:r>
    </w:p>
    <w:p w14:paraId="4BB5A14E"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Zamawiający zobowiązuje się do dokonania analizy dokumentów, o których mowa w ust. 13 w terminie 7 dni od ich przedłożenia przez Wykonawcę. Aneks zostanie podpisany w terminie uzgodnionym przez obie strony, przy czym termin ten będzie przypadał w okresie nie dłuższym niż 21 dni od daty przedłożenia dokumentów przez Wykonawcę.</w:t>
      </w:r>
    </w:p>
    <w:p w14:paraId="11FA0023"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Strony zgodnie ustalają, że w przypadku zmian cen materiałów lub kosztów związanych z realizacją zamówienia, z wyłączeniem przypadków opisanych w ust. 4 lit. l), zmianie ulegnie wysokość wynagrodzenia należnego Wykonawcy, w sposób określony poniżej (waloryzacja).</w:t>
      </w:r>
    </w:p>
    <w:p w14:paraId="3EE3E72D"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Przez zmianę ceny materiałów lub kosztów rozumie się wzrost odpowiednio cen lub kosztów, jak i ich obniżenie, względem ceny lub kosztu przyjętych w celu ustalenia wynagrodzenia Wykonawcy zawartego w ofercie.</w:t>
      </w:r>
    </w:p>
    <w:p w14:paraId="4828867C"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Waloryzacja</w:t>
      </w:r>
      <w:r w:rsidRPr="00AD1466">
        <w:rPr>
          <w:rFonts w:asciiTheme="minorHAnsi" w:hAnsiTheme="minorHAnsi" w:cstheme="minorHAnsi"/>
          <w:spacing w:val="40"/>
        </w:rPr>
        <w:t xml:space="preserve"> </w:t>
      </w:r>
      <w:r w:rsidRPr="00AD1466">
        <w:rPr>
          <w:rFonts w:asciiTheme="minorHAnsi" w:hAnsiTheme="minorHAnsi" w:cstheme="minorHAnsi"/>
        </w:rPr>
        <w:t>będzie</w:t>
      </w:r>
      <w:r w:rsidRPr="00AD1466">
        <w:rPr>
          <w:rFonts w:asciiTheme="minorHAnsi" w:hAnsiTheme="minorHAnsi" w:cstheme="minorHAnsi"/>
          <w:spacing w:val="40"/>
        </w:rPr>
        <w:t xml:space="preserve"> </w:t>
      </w:r>
      <w:r w:rsidRPr="00AD1466">
        <w:rPr>
          <w:rFonts w:asciiTheme="minorHAnsi" w:hAnsiTheme="minorHAnsi" w:cstheme="minorHAnsi"/>
        </w:rPr>
        <w:t>odbywać</w:t>
      </w:r>
      <w:r w:rsidRPr="00AD1466">
        <w:rPr>
          <w:rFonts w:asciiTheme="minorHAnsi" w:hAnsiTheme="minorHAnsi" w:cstheme="minorHAnsi"/>
          <w:spacing w:val="40"/>
        </w:rPr>
        <w:t xml:space="preserve"> </w:t>
      </w:r>
      <w:r w:rsidRPr="00AD1466">
        <w:rPr>
          <w:rFonts w:asciiTheme="minorHAnsi" w:hAnsiTheme="minorHAnsi" w:cstheme="minorHAnsi"/>
        </w:rPr>
        <w:t>się</w:t>
      </w:r>
      <w:r w:rsidRPr="00AD1466">
        <w:rPr>
          <w:rFonts w:asciiTheme="minorHAnsi" w:hAnsiTheme="minorHAnsi" w:cstheme="minorHAnsi"/>
          <w:spacing w:val="40"/>
        </w:rPr>
        <w:t xml:space="preserve"> </w:t>
      </w:r>
      <w:r w:rsidRPr="00AD1466">
        <w:rPr>
          <w:rFonts w:asciiTheme="minorHAnsi" w:hAnsiTheme="minorHAnsi" w:cstheme="minorHAnsi"/>
        </w:rPr>
        <w:t>w</w:t>
      </w:r>
      <w:r w:rsidRPr="00AD1466">
        <w:rPr>
          <w:rFonts w:asciiTheme="minorHAnsi" w:hAnsiTheme="minorHAnsi" w:cstheme="minorHAnsi"/>
          <w:spacing w:val="40"/>
        </w:rPr>
        <w:t xml:space="preserve"> </w:t>
      </w:r>
      <w:r w:rsidRPr="00AD1466">
        <w:rPr>
          <w:rFonts w:asciiTheme="minorHAnsi" w:hAnsiTheme="minorHAnsi" w:cstheme="minorHAnsi"/>
        </w:rPr>
        <w:t>oparciu</w:t>
      </w:r>
      <w:r w:rsidRPr="00AD1466">
        <w:rPr>
          <w:rFonts w:asciiTheme="minorHAnsi" w:hAnsiTheme="minorHAnsi" w:cstheme="minorHAnsi"/>
          <w:spacing w:val="40"/>
        </w:rPr>
        <w:t xml:space="preserve"> </w:t>
      </w:r>
      <w:r w:rsidRPr="00AD1466">
        <w:rPr>
          <w:rFonts w:asciiTheme="minorHAnsi" w:hAnsiTheme="minorHAnsi" w:cstheme="minorHAnsi"/>
        </w:rPr>
        <w:t>o</w:t>
      </w:r>
      <w:r w:rsidRPr="00AD1466">
        <w:rPr>
          <w:rFonts w:asciiTheme="minorHAnsi" w:hAnsiTheme="minorHAnsi" w:cstheme="minorHAnsi"/>
          <w:spacing w:val="40"/>
        </w:rPr>
        <w:t xml:space="preserve"> </w:t>
      </w:r>
      <w:r w:rsidRPr="00AD1466">
        <w:rPr>
          <w:rFonts w:asciiTheme="minorHAnsi" w:hAnsiTheme="minorHAnsi" w:cstheme="minorHAnsi"/>
        </w:rPr>
        <w:t>wskaźnik</w:t>
      </w:r>
      <w:r w:rsidRPr="00AD1466">
        <w:rPr>
          <w:rFonts w:asciiTheme="minorHAnsi" w:hAnsiTheme="minorHAnsi" w:cstheme="minorHAnsi"/>
          <w:spacing w:val="40"/>
        </w:rPr>
        <w:t xml:space="preserve"> </w:t>
      </w:r>
      <w:r w:rsidRPr="00AD1466">
        <w:rPr>
          <w:rFonts w:asciiTheme="minorHAnsi" w:hAnsiTheme="minorHAnsi" w:cstheme="minorHAnsi"/>
        </w:rPr>
        <w:t>cen</w:t>
      </w:r>
      <w:r w:rsidRPr="00AD1466">
        <w:rPr>
          <w:rFonts w:asciiTheme="minorHAnsi" w:hAnsiTheme="minorHAnsi" w:cstheme="minorHAnsi"/>
          <w:spacing w:val="40"/>
        </w:rPr>
        <w:t xml:space="preserve"> </w:t>
      </w:r>
      <w:r w:rsidRPr="00AD1466">
        <w:rPr>
          <w:rFonts w:asciiTheme="minorHAnsi" w:hAnsiTheme="minorHAnsi" w:cstheme="minorHAnsi"/>
        </w:rPr>
        <w:t>produkcji budowlano-montażowej, pozycja</w:t>
      </w:r>
      <w:r w:rsidRPr="00AD1466">
        <w:rPr>
          <w:rFonts w:asciiTheme="minorHAnsi" w:hAnsiTheme="minorHAnsi" w:cstheme="minorHAnsi"/>
          <w:spacing w:val="71"/>
          <w:w w:val="150"/>
        </w:rPr>
        <w:t xml:space="preserve"> </w:t>
      </w:r>
      <w:r w:rsidRPr="00AD1466">
        <w:rPr>
          <w:rFonts w:asciiTheme="minorHAnsi" w:hAnsiTheme="minorHAnsi" w:cstheme="minorHAnsi"/>
        </w:rPr>
        <w:t>Budowa budynków publikowany</w:t>
      </w:r>
      <w:r w:rsidRPr="00AD1466">
        <w:rPr>
          <w:rFonts w:asciiTheme="minorHAnsi" w:hAnsiTheme="minorHAnsi" w:cstheme="minorHAnsi"/>
          <w:spacing w:val="80"/>
        </w:rPr>
        <w:t xml:space="preserve"> </w:t>
      </w:r>
      <w:r w:rsidRPr="00AD1466">
        <w:rPr>
          <w:rFonts w:asciiTheme="minorHAnsi" w:hAnsiTheme="minorHAnsi" w:cstheme="minorHAnsi"/>
        </w:rPr>
        <w:t>przez</w:t>
      </w:r>
      <w:r w:rsidRPr="00AD1466">
        <w:rPr>
          <w:rFonts w:asciiTheme="minorHAnsi" w:hAnsiTheme="minorHAnsi" w:cstheme="minorHAnsi"/>
          <w:spacing w:val="80"/>
        </w:rPr>
        <w:t xml:space="preserve"> </w:t>
      </w:r>
      <w:r w:rsidRPr="00AD1466">
        <w:rPr>
          <w:rFonts w:asciiTheme="minorHAnsi" w:hAnsiTheme="minorHAnsi" w:cstheme="minorHAnsi"/>
        </w:rPr>
        <w:t>Główny</w:t>
      </w:r>
      <w:r w:rsidRPr="00AD1466">
        <w:rPr>
          <w:rFonts w:asciiTheme="minorHAnsi" w:hAnsiTheme="minorHAnsi" w:cstheme="minorHAnsi"/>
          <w:spacing w:val="80"/>
        </w:rPr>
        <w:t xml:space="preserve"> </w:t>
      </w:r>
      <w:r w:rsidRPr="00AD1466">
        <w:rPr>
          <w:rFonts w:asciiTheme="minorHAnsi" w:hAnsiTheme="minorHAnsi" w:cstheme="minorHAnsi"/>
        </w:rPr>
        <w:t>Urząd Statystyczny</w:t>
      </w:r>
      <w:r w:rsidRPr="00AD1466">
        <w:rPr>
          <w:rFonts w:asciiTheme="minorHAnsi" w:hAnsiTheme="minorHAnsi" w:cstheme="minorHAnsi"/>
          <w:spacing w:val="80"/>
        </w:rPr>
        <w:t xml:space="preserve"> </w:t>
      </w:r>
      <w:r w:rsidRPr="00AD1466">
        <w:rPr>
          <w:rFonts w:asciiTheme="minorHAnsi" w:hAnsiTheme="minorHAnsi" w:cstheme="minorHAnsi"/>
        </w:rPr>
        <w:t>(zwany</w:t>
      </w:r>
      <w:r w:rsidRPr="00AD1466">
        <w:rPr>
          <w:rFonts w:asciiTheme="minorHAnsi" w:hAnsiTheme="minorHAnsi" w:cstheme="minorHAnsi"/>
          <w:spacing w:val="80"/>
        </w:rPr>
        <w:t xml:space="preserve"> </w:t>
      </w:r>
      <w:r w:rsidRPr="00AD1466">
        <w:rPr>
          <w:rFonts w:asciiTheme="minorHAnsi" w:hAnsiTheme="minorHAnsi" w:cstheme="minorHAnsi"/>
        </w:rPr>
        <w:t xml:space="preserve">dalej GUS), dostępny w Dziedzinowej Bazie Wiedzy pod linkiem: </w:t>
      </w:r>
      <w:r w:rsidRPr="00AD1466">
        <w:rPr>
          <w:rFonts w:asciiTheme="minorHAnsi" w:hAnsiTheme="minorHAnsi" w:cstheme="minorHAnsi"/>
          <w:spacing w:val="-2"/>
        </w:rPr>
        <w:t>http://swaid.stat.gov.pl/Ceny_dashboards/Raporty_predefiniowane/RAP_DBDCEN</w:t>
      </w:r>
      <w:hyperlink r:id="rId7">
        <w:r w:rsidRPr="00AD1466">
          <w:rPr>
            <w:rFonts w:asciiTheme="minorHAnsi" w:hAnsiTheme="minorHAnsi" w:cstheme="minorHAnsi"/>
          </w:rPr>
          <w:t>30.aspx</w:t>
        </w:r>
      </w:hyperlink>
      <w:r w:rsidRPr="00AD1466">
        <w:rPr>
          <w:rFonts w:asciiTheme="minorHAnsi" w:hAnsiTheme="minorHAnsi" w:cstheme="minorHAnsi"/>
        </w:rPr>
        <w:t xml:space="preserve"> lub w Biuletynie Statystycznym, w układzie miesiąc poprzedni = 100, dotyczący kolejnych miesięcy kalendarzowych począwszy od miesiąca zawarcia umowy</w:t>
      </w:r>
      <w:r w:rsidRPr="00AD1466">
        <w:rPr>
          <w:rFonts w:asciiTheme="minorHAnsi" w:hAnsiTheme="minorHAnsi" w:cstheme="minorHAnsi"/>
          <w:spacing w:val="-9"/>
        </w:rPr>
        <w:t xml:space="preserve"> </w:t>
      </w:r>
      <w:r w:rsidRPr="00AD1466">
        <w:rPr>
          <w:rFonts w:asciiTheme="minorHAnsi" w:hAnsiTheme="minorHAnsi" w:cstheme="minorHAnsi"/>
        </w:rPr>
        <w:t>do</w:t>
      </w:r>
      <w:r w:rsidRPr="00AD1466">
        <w:rPr>
          <w:rFonts w:asciiTheme="minorHAnsi" w:hAnsiTheme="minorHAnsi" w:cstheme="minorHAnsi"/>
          <w:spacing w:val="-11"/>
        </w:rPr>
        <w:t xml:space="preserve"> </w:t>
      </w:r>
      <w:r w:rsidRPr="00AD1466">
        <w:rPr>
          <w:rFonts w:asciiTheme="minorHAnsi" w:hAnsiTheme="minorHAnsi" w:cstheme="minorHAnsi"/>
        </w:rPr>
        <w:t>miesiąca</w:t>
      </w:r>
      <w:r w:rsidRPr="00AD1466">
        <w:rPr>
          <w:rFonts w:asciiTheme="minorHAnsi" w:hAnsiTheme="minorHAnsi" w:cstheme="minorHAnsi"/>
          <w:spacing w:val="-10"/>
        </w:rPr>
        <w:t xml:space="preserve"> </w:t>
      </w:r>
      <w:r w:rsidRPr="00AD1466">
        <w:rPr>
          <w:rFonts w:asciiTheme="minorHAnsi" w:hAnsiTheme="minorHAnsi" w:cstheme="minorHAnsi"/>
        </w:rPr>
        <w:t>za</w:t>
      </w:r>
      <w:r w:rsidRPr="00AD1466">
        <w:rPr>
          <w:rFonts w:asciiTheme="minorHAnsi" w:hAnsiTheme="minorHAnsi" w:cstheme="minorHAnsi"/>
          <w:spacing w:val="-9"/>
        </w:rPr>
        <w:t xml:space="preserve"> </w:t>
      </w:r>
      <w:r w:rsidRPr="00AD1466">
        <w:rPr>
          <w:rFonts w:asciiTheme="minorHAnsi" w:hAnsiTheme="minorHAnsi" w:cstheme="minorHAnsi"/>
        </w:rPr>
        <w:t>który</w:t>
      </w:r>
      <w:r w:rsidRPr="00AD1466">
        <w:rPr>
          <w:rFonts w:asciiTheme="minorHAnsi" w:hAnsiTheme="minorHAnsi" w:cstheme="minorHAnsi"/>
          <w:spacing w:val="-9"/>
        </w:rPr>
        <w:t xml:space="preserve"> </w:t>
      </w:r>
      <w:r w:rsidRPr="00AD1466">
        <w:rPr>
          <w:rFonts w:asciiTheme="minorHAnsi" w:hAnsiTheme="minorHAnsi" w:cstheme="minorHAnsi"/>
        </w:rPr>
        <w:t>została</w:t>
      </w:r>
      <w:r w:rsidRPr="00AD1466">
        <w:rPr>
          <w:rFonts w:asciiTheme="minorHAnsi" w:hAnsiTheme="minorHAnsi" w:cstheme="minorHAnsi"/>
          <w:spacing w:val="-10"/>
        </w:rPr>
        <w:t xml:space="preserve"> </w:t>
      </w:r>
      <w:r w:rsidRPr="00AD1466">
        <w:rPr>
          <w:rFonts w:asciiTheme="minorHAnsi" w:hAnsiTheme="minorHAnsi" w:cstheme="minorHAnsi"/>
        </w:rPr>
        <w:t>wystawiona</w:t>
      </w:r>
      <w:r w:rsidRPr="00AD1466">
        <w:rPr>
          <w:rFonts w:asciiTheme="minorHAnsi" w:hAnsiTheme="minorHAnsi" w:cstheme="minorHAnsi"/>
          <w:spacing w:val="-10"/>
        </w:rPr>
        <w:t xml:space="preserve"> </w:t>
      </w:r>
      <w:r w:rsidRPr="00AD1466">
        <w:rPr>
          <w:rFonts w:asciiTheme="minorHAnsi" w:hAnsiTheme="minorHAnsi" w:cstheme="minorHAnsi"/>
        </w:rPr>
        <w:t>faktura</w:t>
      </w:r>
      <w:r w:rsidRPr="00AD1466">
        <w:rPr>
          <w:rFonts w:asciiTheme="minorHAnsi" w:hAnsiTheme="minorHAnsi" w:cstheme="minorHAnsi"/>
          <w:spacing w:val="-10"/>
        </w:rPr>
        <w:t xml:space="preserve"> </w:t>
      </w:r>
      <w:r w:rsidRPr="00AD1466">
        <w:rPr>
          <w:rFonts w:asciiTheme="minorHAnsi" w:hAnsiTheme="minorHAnsi" w:cstheme="minorHAnsi"/>
        </w:rPr>
        <w:t>VAT.</w:t>
      </w:r>
      <w:r w:rsidRPr="00AD1466">
        <w:rPr>
          <w:rFonts w:asciiTheme="minorHAnsi" w:hAnsiTheme="minorHAnsi" w:cstheme="minorHAnsi"/>
          <w:spacing w:val="-9"/>
        </w:rPr>
        <w:t xml:space="preserve"> </w:t>
      </w:r>
      <w:r w:rsidRPr="00AD1466">
        <w:rPr>
          <w:rFonts w:asciiTheme="minorHAnsi" w:hAnsiTheme="minorHAnsi" w:cstheme="minorHAnsi"/>
        </w:rPr>
        <w:t>W</w:t>
      </w:r>
      <w:r w:rsidRPr="00AD1466">
        <w:rPr>
          <w:rFonts w:asciiTheme="minorHAnsi" w:hAnsiTheme="minorHAnsi" w:cstheme="minorHAnsi"/>
          <w:spacing w:val="-11"/>
        </w:rPr>
        <w:t xml:space="preserve"> </w:t>
      </w:r>
      <w:r w:rsidRPr="00AD1466">
        <w:rPr>
          <w:rFonts w:asciiTheme="minorHAnsi" w:hAnsiTheme="minorHAnsi" w:cstheme="minorHAnsi"/>
        </w:rPr>
        <w:t>przypadku,</w:t>
      </w:r>
      <w:r w:rsidRPr="00AD1466">
        <w:rPr>
          <w:rFonts w:asciiTheme="minorHAnsi" w:hAnsiTheme="minorHAnsi" w:cstheme="minorHAnsi"/>
          <w:spacing w:val="-10"/>
        </w:rPr>
        <w:t xml:space="preserve"> </w:t>
      </w:r>
      <w:r w:rsidRPr="00AD1466">
        <w:rPr>
          <w:rFonts w:asciiTheme="minorHAnsi" w:hAnsiTheme="minorHAnsi" w:cstheme="minorHAnsi"/>
        </w:rPr>
        <w:t>gdyby w/w wskaźnik przestał być dostępny, strony uzgodnią inny, najbardziej zbliżony wskaźnik publikowany przez GUS.</w:t>
      </w:r>
    </w:p>
    <w:p w14:paraId="55BC146B"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W przypadku likwidacji wskaźnika, o którym mowa w ust. 17, lub zmiany podmiotu, który urzędowo go ustala, mechanizm, o którym mowa w ust. 19 i 20, stosuje się odpowiednio do wskaźnika i podmiotu, który zgodnie z odpowiednimi przepisami prawa zastąpi dotychczasowy wskaźnik lub podmiot.</w:t>
      </w:r>
    </w:p>
    <w:p w14:paraId="2B6830C1"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Wskaźnik waloryzacji </w:t>
      </w:r>
      <w:proofErr w:type="spellStart"/>
      <w:r w:rsidRPr="00AD1466">
        <w:rPr>
          <w:rFonts w:asciiTheme="minorHAnsi" w:hAnsiTheme="minorHAnsi" w:cstheme="minorHAnsi"/>
        </w:rPr>
        <w:t>Ww</w:t>
      </w:r>
      <w:proofErr w:type="spellEnd"/>
      <w:r w:rsidRPr="00AD1466">
        <w:rPr>
          <w:rFonts w:asciiTheme="minorHAnsi" w:hAnsiTheme="minorHAnsi" w:cstheme="minorHAnsi"/>
        </w:rPr>
        <w:t xml:space="preserve"> (n) przez który należy każdorazowo przemnożyć wartość faktury VAT za n-ty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wg poniższego wzoru: </w:t>
      </w:r>
    </w:p>
    <w:p w14:paraId="57231475"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noProof/>
        </w:rPr>
        <w:drawing>
          <wp:inline distT="0" distB="0" distL="0" distR="0" wp14:anchorId="31C9E890" wp14:editId="29EBAC90">
            <wp:extent cx="5311140" cy="7289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5311140" cy="728980"/>
                    </a:xfrm>
                    <a:prstGeom prst="rect">
                      <a:avLst/>
                    </a:prstGeom>
                  </pic:spPr>
                </pic:pic>
              </a:graphicData>
            </a:graphic>
          </wp:inline>
        </w:drawing>
      </w:r>
    </w:p>
    <w:p w14:paraId="77D4BD1E"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rPr>
        <w:t>gdzie:</w:t>
      </w:r>
    </w:p>
    <w:p w14:paraId="37682854"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w:t>
      </w:r>
      <w:proofErr w:type="spellStart"/>
      <w:r w:rsidRPr="00AD1466">
        <w:rPr>
          <w:rFonts w:asciiTheme="minorHAnsi" w:hAnsiTheme="minorHAnsi" w:cstheme="minorHAnsi"/>
          <w:b/>
        </w:rPr>
        <w:t>Ww</w:t>
      </w:r>
      <w:proofErr w:type="spellEnd"/>
      <w:r w:rsidRPr="00AD1466">
        <w:rPr>
          <w:rFonts w:asciiTheme="minorHAnsi" w:hAnsiTheme="minorHAnsi" w:cstheme="minorHAnsi"/>
          <w:b/>
        </w:rPr>
        <w:t xml:space="preserve"> (n)” </w:t>
      </w:r>
      <w:r w:rsidRPr="00AD1466">
        <w:rPr>
          <w:rFonts w:asciiTheme="minorHAnsi" w:hAnsiTheme="minorHAnsi" w:cstheme="minorHAnsi"/>
        </w:rPr>
        <w:t>– wskaźnik waloryzacji dla n-tego miesiąca;</w:t>
      </w:r>
    </w:p>
    <w:p w14:paraId="31DFDEE1"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 xml:space="preserve">„a” </w:t>
      </w:r>
      <w:r w:rsidRPr="00AD1466">
        <w:rPr>
          <w:rFonts w:asciiTheme="minorHAnsi" w:hAnsiTheme="minorHAnsi" w:cstheme="minorHAnsi"/>
        </w:rPr>
        <w:t>- stały współczynnik o wartości [●]</w:t>
      </w:r>
      <w:r w:rsidRPr="00AD1466">
        <w:rPr>
          <w:rFonts w:ascii="Cambria Math" w:hAnsi="Cambria Math" w:cs="Cambria Math"/>
          <w:vertAlign w:val="superscript"/>
        </w:rPr>
        <w:t>𝟑</w:t>
      </w:r>
      <w:r w:rsidRPr="00AD1466">
        <w:rPr>
          <w:rFonts w:asciiTheme="minorHAnsi" w:hAnsiTheme="minorHAnsi" w:cstheme="minorHAnsi"/>
        </w:rPr>
        <w:t xml:space="preserve"> obrazujący część wynagrodzenia, które nie podlega waloryzacji (element niewaloryzowany).</w:t>
      </w:r>
    </w:p>
    <w:p w14:paraId="747638B3"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 xml:space="preserve">„W0" </w:t>
      </w:r>
      <w:r w:rsidRPr="00AD1466">
        <w:rPr>
          <w:rFonts w:asciiTheme="minorHAnsi" w:hAnsiTheme="minorHAnsi" w:cstheme="minorHAnsi"/>
        </w:rPr>
        <w:t>– wskaźnik „0” z miesiąca podpisania umowy = 100</w:t>
      </w:r>
    </w:p>
    <w:p w14:paraId="766A187F"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lastRenderedPageBreak/>
        <w:t xml:space="preserve">„W1" </w:t>
      </w:r>
      <w:r w:rsidRPr="00AD1466">
        <w:rPr>
          <w:rFonts w:asciiTheme="minorHAnsi" w:hAnsiTheme="minorHAnsi" w:cstheme="minorHAnsi"/>
        </w:rPr>
        <w:t>– wskaźnik „1” z następnego miesiąca po miesiącu zawarcia umowy (wskaźnik cen produkcji budowlano-montażowej publikowany przez GUS, w układzie miesiąc poprzedni = 100)</w:t>
      </w:r>
    </w:p>
    <w:p w14:paraId="5F3AA883"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 xml:space="preserve">„W2”, „W3",… </w:t>
      </w:r>
      <w:r w:rsidRPr="00AD1466">
        <w:rPr>
          <w:rFonts w:asciiTheme="minorHAnsi" w:hAnsiTheme="minorHAnsi" w:cstheme="minorHAnsi"/>
        </w:rPr>
        <w:t>– wskaźniki „2”, „3”, … z kolejnych miesięcy po zawarcia umowy (wskaźnik cen produkcji budowlano-montażowej publikowany przez GUS, w układzie miesiąc poprzedni = 100)</w:t>
      </w:r>
    </w:p>
    <w:p w14:paraId="685F847A"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 xml:space="preserve">Wn-1– </w:t>
      </w:r>
      <w:r w:rsidRPr="00AD1466">
        <w:rPr>
          <w:rFonts w:asciiTheme="minorHAnsi" w:hAnsiTheme="minorHAnsi" w:cstheme="minorHAnsi"/>
        </w:rPr>
        <w:t>wskaźnik „n-1” z miesiąca poprzedzającego miesiąc za który nastąpi wystawienie faktury (wskaźnik cen produkcji budowlano-montażowej publikowany przez GUS, w układzie miesiąc poprzedni = 100)</w:t>
      </w:r>
    </w:p>
    <w:p w14:paraId="336A22D3"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w:t>
      </w:r>
      <w:proofErr w:type="spellStart"/>
      <w:r w:rsidRPr="00AD1466">
        <w:rPr>
          <w:rFonts w:asciiTheme="minorHAnsi" w:hAnsiTheme="minorHAnsi" w:cstheme="minorHAnsi"/>
          <w:b/>
        </w:rPr>
        <w:t>Wn</w:t>
      </w:r>
      <w:proofErr w:type="spellEnd"/>
      <w:r w:rsidRPr="00AD1466">
        <w:rPr>
          <w:rFonts w:asciiTheme="minorHAnsi" w:hAnsiTheme="minorHAnsi" w:cstheme="minorHAnsi"/>
          <w:b/>
        </w:rPr>
        <w:t xml:space="preserve">" </w:t>
      </w:r>
      <w:r w:rsidRPr="00AD1466">
        <w:rPr>
          <w:rFonts w:asciiTheme="minorHAnsi" w:hAnsiTheme="minorHAnsi" w:cstheme="minorHAnsi"/>
        </w:rPr>
        <w:t>– wskaźnik „n” z miesiąca za który nastąpi wystawienie faktury (wskaźnik cen produkcji budowlano-montażowej publikowany przez GUS, w układzie miesiąc poprzedni = 100)</w:t>
      </w:r>
    </w:p>
    <w:p w14:paraId="09C6BEB7" w14:textId="77777777" w:rsidR="009D1E8B" w:rsidRPr="00AD1466" w:rsidRDefault="009D1E8B" w:rsidP="009D1E8B">
      <w:pPr>
        <w:tabs>
          <w:tab w:val="left" w:pos="426"/>
        </w:tabs>
        <w:spacing w:line="276" w:lineRule="auto"/>
        <w:ind w:left="426"/>
        <w:jc w:val="both"/>
        <w:rPr>
          <w:rFonts w:asciiTheme="minorHAnsi" w:hAnsiTheme="minorHAnsi" w:cstheme="minorHAnsi"/>
        </w:rPr>
      </w:pPr>
    </w:p>
    <w:p w14:paraId="288F1F97"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Wskaźnik „</w:t>
      </w:r>
      <w:proofErr w:type="spellStart"/>
      <w:r w:rsidRPr="00AD1466">
        <w:rPr>
          <w:rFonts w:asciiTheme="minorHAnsi" w:hAnsiTheme="minorHAnsi" w:cstheme="minorHAnsi"/>
        </w:rPr>
        <w:t>Ww</w:t>
      </w:r>
      <w:proofErr w:type="spellEnd"/>
      <w:r w:rsidRPr="00AD1466">
        <w:rPr>
          <w:rFonts w:asciiTheme="minorHAnsi" w:hAnsiTheme="minorHAnsi" w:cstheme="minorHAnsi"/>
        </w:rPr>
        <w:t xml:space="preserve"> (n)” powstaje poprzez przemnożenie poprzednio obliczonego wskaźnika dla miesiąca n-1 przez wskaźnik dla miesiąca bieżącego n:</w:t>
      </w:r>
    </w:p>
    <w:p w14:paraId="15BBA4AC" w14:textId="77777777" w:rsidR="009D1E8B" w:rsidRPr="00AD1466" w:rsidRDefault="009D1E8B" w:rsidP="009D1E8B">
      <w:pPr>
        <w:tabs>
          <w:tab w:val="left" w:pos="426"/>
        </w:tabs>
        <w:spacing w:line="276" w:lineRule="auto"/>
        <w:ind w:left="426"/>
        <w:jc w:val="both"/>
        <w:rPr>
          <w:rFonts w:asciiTheme="minorHAnsi" w:hAnsiTheme="minorHAnsi" w:cstheme="minorHAnsi"/>
          <w:b/>
        </w:rPr>
      </w:pPr>
      <w:r w:rsidRPr="00AD1466">
        <w:rPr>
          <w:rFonts w:asciiTheme="minorHAnsi" w:hAnsiTheme="minorHAnsi" w:cstheme="minorHAnsi"/>
          <w:noProof/>
        </w:rPr>
        <w:drawing>
          <wp:inline distT="0" distB="0" distL="0" distR="0" wp14:anchorId="5147D865" wp14:editId="4C456A7D">
            <wp:extent cx="3098800" cy="563880"/>
            <wp:effectExtent l="0" t="0" r="0" b="0"/>
            <wp:docPr id="39959158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pic:cNvPicPr>
                      <a:picLocks noChangeAspect="1" noChangeArrowheads="1"/>
                    </pic:cNvPicPr>
                  </pic:nvPicPr>
                  <pic:blipFill>
                    <a:blip r:embed="rId9"/>
                    <a:stretch>
                      <a:fillRect/>
                    </a:stretch>
                  </pic:blipFill>
                  <pic:spPr bwMode="auto">
                    <a:xfrm>
                      <a:off x="0" y="0"/>
                      <a:ext cx="3098800" cy="563880"/>
                    </a:xfrm>
                    <a:prstGeom prst="rect">
                      <a:avLst/>
                    </a:prstGeom>
                  </pic:spPr>
                </pic:pic>
              </a:graphicData>
            </a:graphic>
          </wp:inline>
        </w:drawing>
      </w:r>
      <w:r w:rsidRPr="00AD1466">
        <w:rPr>
          <w:rFonts w:asciiTheme="minorHAnsi" w:hAnsiTheme="minorHAnsi" w:cstheme="minorHAnsi"/>
          <w:b/>
        </w:rPr>
        <w:t xml:space="preserve"> </w:t>
      </w:r>
    </w:p>
    <w:p w14:paraId="5AA91288"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rPr>
        <w:t>gdzie:</w:t>
      </w:r>
    </w:p>
    <w:p w14:paraId="2338C027"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w:t>
      </w:r>
      <w:proofErr w:type="spellStart"/>
      <w:r w:rsidRPr="00AD1466">
        <w:rPr>
          <w:rFonts w:asciiTheme="minorHAnsi" w:hAnsiTheme="minorHAnsi" w:cstheme="minorHAnsi"/>
          <w:b/>
        </w:rPr>
        <w:t>Ww</w:t>
      </w:r>
      <w:proofErr w:type="spellEnd"/>
      <w:r w:rsidRPr="00AD1466">
        <w:rPr>
          <w:rFonts w:asciiTheme="minorHAnsi" w:hAnsiTheme="minorHAnsi" w:cstheme="minorHAnsi"/>
          <w:b/>
        </w:rPr>
        <w:t xml:space="preserve"> (n)” </w:t>
      </w:r>
      <w:r w:rsidRPr="00AD1466">
        <w:rPr>
          <w:rFonts w:asciiTheme="minorHAnsi" w:hAnsiTheme="minorHAnsi" w:cstheme="minorHAnsi"/>
        </w:rPr>
        <w:t>– wskaźnik waloryzacji dla n-tego miesiąca;</w:t>
      </w:r>
    </w:p>
    <w:p w14:paraId="53305C5A"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w:t>
      </w:r>
      <w:proofErr w:type="spellStart"/>
      <w:r w:rsidRPr="00AD1466">
        <w:rPr>
          <w:rFonts w:asciiTheme="minorHAnsi" w:hAnsiTheme="minorHAnsi" w:cstheme="minorHAnsi"/>
          <w:b/>
        </w:rPr>
        <w:t>Ww</w:t>
      </w:r>
      <w:proofErr w:type="spellEnd"/>
      <w:r w:rsidRPr="00AD1466">
        <w:rPr>
          <w:rFonts w:asciiTheme="minorHAnsi" w:hAnsiTheme="minorHAnsi" w:cstheme="minorHAnsi"/>
          <w:b/>
        </w:rPr>
        <w:t xml:space="preserve"> (n-1)” </w:t>
      </w:r>
      <w:r w:rsidRPr="00AD1466">
        <w:rPr>
          <w:rFonts w:asciiTheme="minorHAnsi" w:hAnsiTheme="minorHAnsi" w:cstheme="minorHAnsi"/>
        </w:rPr>
        <w:t>– wskaźnik waloryzacji z miesiąca poprzedzającego miesiąc za który nastąpiło wystawienie faktury</w:t>
      </w:r>
    </w:p>
    <w:p w14:paraId="0153CDC7" w14:textId="77777777" w:rsidR="009D1E8B" w:rsidRPr="00AD1466" w:rsidRDefault="009D1E8B" w:rsidP="009D1E8B">
      <w:pPr>
        <w:tabs>
          <w:tab w:val="left" w:pos="426"/>
        </w:tabs>
        <w:spacing w:line="276" w:lineRule="auto"/>
        <w:ind w:left="426"/>
        <w:jc w:val="both"/>
        <w:rPr>
          <w:rFonts w:asciiTheme="minorHAnsi" w:hAnsiTheme="minorHAnsi" w:cstheme="minorHAnsi"/>
        </w:rPr>
      </w:pPr>
      <w:r w:rsidRPr="00AD1466">
        <w:rPr>
          <w:rFonts w:asciiTheme="minorHAnsi" w:hAnsiTheme="minorHAnsi" w:cstheme="minorHAnsi"/>
          <w:b/>
        </w:rPr>
        <w:t>„</w:t>
      </w:r>
      <w:proofErr w:type="spellStart"/>
      <w:r w:rsidRPr="00AD1466">
        <w:rPr>
          <w:rFonts w:asciiTheme="minorHAnsi" w:hAnsiTheme="minorHAnsi" w:cstheme="minorHAnsi"/>
          <w:b/>
        </w:rPr>
        <w:t>Wn</w:t>
      </w:r>
      <w:proofErr w:type="spellEnd"/>
      <w:r w:rsidRPr="00AD1466">
        <w:rPr>
          <w:rFonts w:asciiTheme="minorHAnsi" w:hAnsiTheme="minorHAnsi" w:cstheme="minorHAnsi"/>
          <w:b/>
        </w:rPr>
        <w:t xml:space="preserve">” </w:t>
      </w:r>
      <w:r w:rsidRPr="00AD1466">
        <w:rPr>
          <w:rFonts w:asciiTheme="minorHAnsi" w:hAnsiTheme="minorHAnsi" w:cstheme="minorHAnsi"/>
        </w:rPr>
        <w:t>– wskaźnik „n” z miesiąca za który nastąpiło wystawienie faktury (wskaźnik cen produkcji budowlano-montażowej publikowany przez GUS, w układzie miesiąc poprzedni = 100)</w:t>
      </w:r>
    </w:p>
    <w:p w14:paraId="070A000C" w14:textId="77777777" w:rsidR="009D1E8B" w:rsidRPr="00AD1466" w:rsidRDefault="009D1E8B" w:rsidP="009D1E8B">
      <w:pPr>
        <w:tabs>
          <w:tab w:val="left" w:pos="426"/>
        </w:tabs>
        <w:spacing w:line="276" w:lineRule="auto"/>
        <w:ind w:left="426"/>
        <w:jc w:val="both"/>
        <w:rPr>
          <w:rFonts w:asciiTheme="minorHAnsi" w:hAnsiTheme="minorHAnsi" w:cstheme="minorHAnsi"/>
        </w:rPr>
      </w:pPr>
    </w:p>
    <w:p w14:paraId="25B07B0B"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Ilorazy wskaźników cen (np. </w:t>
      </w:r>
      <m:oMath>
        <m:f>
          <m:fPr>
            <m:ctrlPr>
              <w:rPr>
                <w:rFonts w:ascii="Cambria Math" w:hAnsi="Cambria Math" w:cstheme="minorHAnsi"/>
              </w:rPr>
            </m:ctrlPr>
          </m:fPr>
          <m:num>
            <m:r>
              <w:rPr>
                <w:rFonts w:ascii="Cambria Math" w:hAnsi="Cambria Math" w:cstheme="minorHAnsi"/>
              </w:rPr>
              <m:t>W1</m:t>
            </m:r>
          </m:num>
          <m:den>
            <m:r>
              <w:rPr>
                <w:rFonts w:ascii="Cambria Math" w:hAnsi="Cambria Math" w:cstheme="minorHAnsi"/>
              </w:rPr>
              <m:t>100</m:t>
            </m:r>
          </m:den>
        </m:f>
      </m:oMath>
      <w:r w:rsidRPr="00AD1466">
        <w:rPr>
          <w:rFonts w:asciiTheme="minorHAnsi" w:hAnsiTheme="minorHAnsi" w:cstheme="minorHAnsi"/>
        </w:rPr>
        <w:t xml:space="preserve">) należy obliczać z dokładnością do trzech miejsc po przecinku. Natomiast wynik iloczynów, tj. wskaźnik waloryzacji Ww (n) należy obliczać z dokładnością do 4 miejsc po przecinku. </w:t>
      </w:r>
    </w:p>
    <w:p w14:paraId="7E6D1A30"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Pierwsza waloryzacja może nastąpić po 6 miesiącach od rozpoczęcia przez Wykonawcę realizacji Fazy II, o której mowa w § 6 ust. 2 pkt 2) Umowy, pod warunkiem:</w:t>
      </w:r>
    </w:p>
    <w:p w14:paraId="3A92AD0B" w14:textId="77777777" w:rsidR="009D1E8B" w:rsidRPr="00AD1466" w:rsidRDefault="009D1E8B" w:rsidP="009D1E8B">
      <w:pPr>
        <w:pStyle w:val="Akapitzlist"/>
        <w:numPr>
          <w:ilvl w:val="0"/>
          <w:numId w:val="69"/>
        </w:numPr>
        <w:tabs>
          <w:tab w:val="left" w:pos="426"/>
        </w:tabs>
        <w:suppressAutoHyphens/>
        <w:spacing w:line="276" w:lineRule="auto"/>
        <w:ind w:left="851" w:hanging="425"/>
        <w:contextualSpacing w:val="0"/>
        <w:jc w:val="both"/>
        <w:rPr>
          <w:rFonts w:asciiTheme="minorHAnsi" w:hAnsiTheme="minorHAnsi" w:cstheme="minorHAnsi"/>
        </w:rPr>
      </w:pPr>
      <w:r w:rsidRPr="00AD1466">
        <w:rPr>
          <w:rFonts w:asciiTheme="minorHAnsi" w:hAnsiTheme="minorHAnsi" w:cstheme="minorHAnsi"/>
        </w:rPr>
        <w:t>złożenia przez Wykonawcę pisemnego wniosku o waloryzację wynagrodzenia zawierającego szczegółową kalkulacja zmiany wysokości wynagrodzenia Wykonawcy (waloryzacji) wraz ze wykazaniem adekwatności propozycji do zmiany wysokości kosztów wykonania umowy przez Wykonawcę poprzez zestawienie zmiany ceny materiałów lub kosztów na koszt wykonania zamówienia w trakcie trwania umowy, określonych na podstawie wskaźnika, z tym, że zmiany cen lub kosztów muszą dotyczyć materiałów lub kosztów niezbędnych do realizacji niniejszego zamówienia na roboty budowlane. Szczegółowa kalkulacja dotycząca waloryzacji cen opisana powyżej dotyczyć może wyłącznie części wynagrodzenia odpowiadającemu zakresowi robót, jaki pozostał do odebrania i zapłacenia przez Zamawiającego;</w:t>
      </w:r>
    </w:p>
    <w:p w14:paraId="28055C22" w14:textId="77777777" w:rsidR="009D1E8B" w:rsidRPr="00AD1466" w:rsidRDefault="009D1E8B" w:rsidP="009D1E8B">
      <w:pPr>
        <w:pStyle w:val="Akapitzlist"/>
        <w:numPr>
          <w:ilvl w:val="0"/>
          <w:numId w:val="69"/>
        </w:numPr>
        <w:tabs>
          <w:tab w:val="left" w:pos="426"/>
        </w:tabs>
        <w:suppressAutoHyphens/>
        <w:spacing w:line="276" w:lineRule="auto"/>
        <w:ind w:left="851" w:hanging="425"/>
        <w:contextualSpacing w:val="0"/>
        <w:jc w:val="both"/>
        <w:rPr>
          <w:rFonts w:asciiTheme="minorHAnsi" w:hAnsiTheme="minorHAnsi" w:cstheme="minorHAnsi"/>
        </w:rPr>
      </w:pPr>
      <w:r w:rsidRPr="00AD1466">
        <w:rPr>
          <w:rFonts w:asciiTheme="minorHAnsi" w:hAnsiTheme="minorHAnsi" w:cstheme="minorHAnsi"/>
        </w:rPr>
        <w:t xml:space="preserve">wzrostu wskaźnika, o którym mowa w ust. 17, w okresie od dnia </w:t>
      </w:r>
      <w:bookmarkStart w:id="5" w:name="_Hlk167788378"/>
      <w:r w:rsidRPr="00AD1466">
        <w:rPr>
          <w:rFonts w:asciiTheme="minorHAnsi" w:hAnsiTheme="minorHAnsi" w:cstheme="minorHAnsi"/>
        </w:rPr>
        <w:t>rozpoczęcia przez Wykonawcę realizacji Fazy II, o której mowa w § 6 ust. 2 pkt 2) Umowy</w:t>
      </w:r>
      <w:bookmarkEnd w:id="5"/>
      <w:r w:rsidRPr="00AD1466">
        <w:rPr>
          <w:rFonts w:asciiTheme="minorHAnsi" w:hAnsiTheme="minorHAnsi" w:cstheme="minorHAnsi"/>
        </w:rPr>
        <w:t xml:space="preserve"> do upływu 6 miesięcy, przekraczającego 5%.</w:t>
      </w:r>
    </w:p>
    <w:p w14:paraId="70AC55B9"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Maksymalna wartości zmiany wynagrodzenia (waloryzacji) jaką dopuszcza Zamawiający w efekcie  zastosowania  postanowień  o  zasadach  wprowadzania  zmian  wysokości wynagrodzenia (waloryzacji) to nie więcej niż 10% wynagrodzenia wskazanego w § 12 ust. 1 umowy.</w:t>
      </w:r>
    </w:p>
    <w:p w14:paraId="1E617E17"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Kwoty netto płatne Wykonawcy będą waloryzowane, z zastrzeżeniem spełniania warunków, o których mowa w ust. 22, miesięcznie począwszy od 7 miesiąca po rozpoczęciu przez Wykonawcę realizacji Fazy II, o której mowa w § 6 ust. 2 pkt 2) Umowy, do osiągnięcia limitu waloryzacji, o którym mowa w ust. 23.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Występując o rozliczenie wynagrodzenia za dany miesiąc realizacji świadczeń, Wykonawca obliczy wstępne wartości zwaloryzowanych kwot dla świadczeń zrealizowanych w każdym miesiącu, używając ostatnich z wyliczonych wskaźników waloryzacji. Ustalone w ten sposób wartości będą skorygowane z zastosowaniem wskaźnika </w:t>
      </w:r>
      <w:r w:rsidRPr="00AD1466">
        <w:rPr>
          <w:rFonts w:asciiTheme="minorHAnsi" w:hAnsiTheme="minorHAnsi" w:cstheme="minorHAnsi"/>
        </w:rPr>
        <w:lastRenderedPageBreak/>
        <w:t>waloryzacji właściwego dla miesiąca, którego dotyczyło dane rozliczenie wynagrodzenia Wykonawcy, niezwłocznie po ich publikacji.</w:t>
      </w:r>
    </w:p>
    <w:p w14:paraId="1D2EF0C7"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2CD7D384"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Celem ustalenia wartości zmiany wynagrodzenia Wykonawcy (waloryzacji) na zasadach opisanych w ustępach poprzednich, Strony będą korzystać z kalkulatora waloryzacji dostępnego pod linkiem: https://dbw.stat.gov.pl/katalog/waloryzacja/1. </w:t>
      </w:r>
    </w:p>
    <w:p w14:paraId="6EDA44E5" w14:textId="77777777"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 xml:space="preserve">Jeżeli wynagrodzenie Wykonawcy zostanie zwaloryzowane zgodnie z art. 439 ust. 1-3 ustawy </w:t>
      </w:r>
      <w:proofErr w:type="spellStart"/>
      <w:r w:rsidRPr="00AD1466">
        <w:rPr>
          <w:rFonts w:asciiTheme="minorHAnsi" w:hAnsiTheme="minorHAnsi" w:cstheme="minorHAnsi"/>
        </w:rPr>
        <w:t>Pzp</w:t>
      </w:r>
      <w:proofErr w:type="spellEnd"/>
      <w:r w:rsidRPr="00AD1466">
        <w:rPr>
          <w:rFonts w:asciiTheme="minorHAnsi" w:hAnsiTheme="minorHAnsi" w:cstheme="minorHAnsi"/>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671D1118" w14:textId="0CD89B99" w:rsidR="009D1E8B" w:rsidRPr="00AD1466" w:rsidRDefault="009D1E8B" w:rsidP="009D1E8B">
      <w:pPr>
        <w:numPr>
          <w:ilvl w:val="0"/>
          <w:numId w:val="67"/>
        </w:numPr>
        <w:tabs>
          <w:tab w:val="left" w:pos="426"/>
        </w:tabs>
        <w:suppressAutoHyphens/>
        <w:spacing w:line="276" w:lineRule="auto"/>
        <w:ind w:left="426" w:hanging="426"/>
        <w:jc w:val="both"/>
        <w:rPr>
          <w:rFonts w:asciiTheme="minorHAnsi" w:hAnsiTheme="minorHAnsi" w:cstheme="minorHAnsi"/>
        </w:rPr>
      </w:pPr>
      <w:r w:rsidRPr="00AD1466">
        <w:rPr>
          <w:rFonts w:asciiTheme="minorHAnsi" w:hAnsiTheme="minorHAnsi" w:cstheme="minorHAnsi"/>
        </w:rPr>
        <w:t>Dokonanie zmian, o których mowa w ust. 4, oraz zmian dotyczących waloryzacji wynagrodzenia, wymaga podpisania aneksu do umowy, z zastrzeżeniem wyjątków wskazanych w treści niniejszej umowy.</w:t>
      </w:r>
    </w:p>
    <w:p w14:paraId="6125B4C3" w14:textId="77777777" w:rsidR="009D1E8B" w:rsidRPr="00AD1466" w:rsidRDefault="009D1E8B" w:rsidP="009D1E8B">
      <w:pPr>
        <w:spacing w:line="276" w:lineRule="auto"/>
        <w:jc w:val="center"/>
        <w:rPr>
          <w:rFonts w:asciiTheme="minorHAnsi" w:hAnsiTheme="minorHAnsi" w:cstheme="minorHAnsi"/>
          <w:b/>
        </w:rPr>
      </w:pPr>
      <w:r w:rsidRPr="00AD1466">
        <w:rPr>
          <w:rFonts w:asciiTheme="minorHAnsi" w:hAnsiTheme="minorHAnsi" w:cstheme="minorHAnsi"/>
          <w:b/>
        </w:rPr>
        <w:t>§ 21</w:t>
      </w:r>
    </w:p>
    <w:p w14:paraId="7E947E05" w14:textId="77777777" w:rsidR="009D1E8B" w:rsidRPr="00AD1466" w:rsidRDefault="009D1E8B" w:rsidP="009D1E8B">
      <w:pPr>
        <w:spacing w:line="276" w:lineRule="auto"/>
        <w:jc w:val="center"/>
        <w:rPr>
          <w:rFonts w:asciiTheme="minorHAnsi" w:hAnsiTheme="minorHAnsi" w:cstheme="minorHAnsi"/>
          <w:b/>
          <w:u w:val="single"/>
        </w:rPr>
      </w:pPr>
      <w:r w:rsidRPr="00AD1466">
        <w:rPr>
          <w:rFonts w:asciiTheme="minorHAnsi" w:hAnsiTheme="minorHAnsi" w:cstheme="minorHAnsi"/>
          <w:b/>
          <w:u w:val="single"/>
        </w:rPr>
        <w:t>PRAWA AUTORSKIE</w:t>
      </w:r>
    </w:p>
    <w:p w14:paraId="21B37636" w14:textId="77777777" w:rsidR="009D1E8B" w:rsidRPr="00AD1466" w:rsidRDefault="009D1E8B" w:rsidP="009D1E8B">
      <w:pPr>
        <w:spacing w:line="276" w:lineRule="auto"/>
        <w:jc w:val="center"/>
        <w:rPr>
          <w:rFonts w:asciiTheme="minorHAnsi" w:hAnsiTheme="minorHAnsi" w:cstheme="minorHAnsi"/>
          <w:b/>
          <w:u w:val="single"/>
        </w:rPr>
      </w:pPr>
    </w:p>
    <w:p w14:paraId="7CCABAC6"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1. Wykonawca przenosi na Zamawiającego, w ramach wynagrodzenia określonego w § 12 ust. 1 niniejszej umowy, całość autorskich praw majątkowych do wszystkich utworów w rozumieniu ustawy z dnia 4 lutego 1994 r. o prawie autorskim i prawach pokrewnych (</w:t>
      </w:r>
      <w:proofErr w:type="spellStart"/>
      <w:r w:rsidRPr="00AD1466">
        <w:rPr>
          <w:rFonts w:asciiTheme="minorHAnsi" w:hAnsiTheme="minorHAnsi" w:cstheme="minorHAnsi"/>
        </w:rPr>
        <w:t>t.j</w:t>
      </w:r>
      <w:proofErr w:type="spellEnd"/>
      <w:r w:rsidRPr="00AD1466">
        <w:rPr>
          <w:rFonts w:asciiTheme="minorHAnsi" w:hAnsiTheme="minorHAnsi" w:cstheme="minorHAnsi"/>
        </w:rPr>
        <w:t xml:space="preserve">. Dz. U. z 2022 r. poz. 2509), które powstaną w wyniku wykonywania niniejszej umowy. Szczegółowe pola eksploatacji wskazano w ust. 4 niniejszego paragrafu. </w:t>
      </w:r>
    </w:p>
    <w:p w14:paraId="086C30E0"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2. Wykonawca gwarantuje, że przysługują mu wyłączne autorskie prawa majątkowe do wszelkich utworów objętych przedmiotem umowy, wyłączne prawo zezwalania na wykonywanie zależnych praw autorskich w stosunku do utworów oraz wyłączne prawo do rozporządzania utworami na polach eksploatacji określonych w ust. 4 niniejszego paragrafu, lub też - najpóźniej w dniu wydania utworów Zamawiającemu – prawa te będą Wykonawcy przysługiwały. Wykonawca gwarantuje i zobowiązuje się, że prawa powyższe nie będą w niczym i przez nikogo ograniczone, a w szczególności będą wolne od wad prawnych i nie będą naruszać praw majątkowych ani dóbr osobistych osób trzecich.</w:t>
      </w:r>
    </w:p>
    <w:p w14:paraId="399BA711"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3. Przeniesienie autorskich praw majątkowych do powstałych na podstawie niniejszej umowy utworów jest nieograniczone w czasie i nieograniczone terytorialnie i następuje w chwili podpisania Protokołu odbioru dokumentacji, z tym zastrzeżeniem, iż w przypadku braku podpisania Protokołu odbioru dokumentacji, za datę przejścia praw autorskich przyjmuje się datę podpisania poszczególnych Protokołów przekazania opisanych w niniejszej umowie. Strony ustalają, że z chwilą odbioru poszczególnych opracowań i dokumentacji wszelkie prawa autorskie majątkowe przysługujące Wykonawcy do dokumentacji wykonanej w ramach niniejszej umowy przechodzą na Zamawiającego, bez żadnych dodatkowych oświadczeń i dodatkowych wynagrodzeń. Z tą samą chwilą przechodzi na Zamawiającego także prawo własności egzemplarzy nośników, na których utrwalono utwory będące przedmiotem niniejszej umowy.</w:t>
      </w:r>
    </w:p>
    <w:p w14:paraId="2364F8AA"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4. Wykonawca przenosi na Zamawiającego autorskie prawa majątkowe do utworów objętych przedmiotem umowy na wymienionych poniżej polach eksploatacji:</w:t>
      </w:r>
    </w:p>
    <w:p w14:paraId="73A46227" w14:textId="77777777" w:rsidR="009D1E8B" w:rsidRPr="00AD1466" w:rsidRDefault="009D1E8B" w:rsidP="009D1E8B">
      <w:pPr>
        <w:numPr>
          <w:ilvl w:val="3"/>
          <w:numId w:val="58"/>
        </w:numPr>
        <w:tabs>
          <w:tab w:val="num" w:pos="851"/>
          <w:tab w:val="num" w:pos="1534"/>
        </w:tabs>
        <w:spacing w:line="276" w:lineRule="auto"/>
        <w:ind w:left="851" w:hanging="425"/>
        <w:jc w:val="both"/>
        <w:rPr>
          <w:rFonts w:asciiTheme="minorHAnsi" w:hAnsiTheme="minorHAnsi" w:cstheme="minorHAnsi"/>
        </w:rPr>
      </w:pPr>
      <w:r w:rsidRPr="00AD1466">
        <w:rPr>
          <w:rFonts w:asciiTheme="minorHAnsi" w:hAnsiTheme="minorHAnsi" w:cstheme="minorHAnsi"/>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a także poprzez wydruk komputerowy;</w:t>
      </w:r>
    </w:p>
    <w:p w14:paraId="04566E8E" w14:textId="77777777" w:rsidR="009D1E8B" w:rsidRPr="00AD1466" w:rsidRDefault="009D1E8B" w:rsidP="009D1E8B">
      <w:pPr>
        <w:numPr>
          <w:ilvl w:val="3"/>
          <w:numId w:val="58"/>
        </w:numPr>
        <w:tabs>
          <w:tab w:val="num" w:pos="851"/>
          <w:tab w:val="num" w:pos="1534"/>
        </w:tabs>
        <w:spacing w:line="276" w:lineRule="auto"/>
        <w:ind w:left="851" w:hanging="425"/>
        <w:jc w:val="both"/>
        <w:rPr>
          <w:rFonts w:asciiTheme="minorHAnsi" w:hAnsiTheme="minorHAnsi" w:cstheme="minorHAnsi"/>
        </w:rPr>
      </w:pPr>
      <w:r w:rsidRPr="00AD1466">
        <w:rPr>
          <w:rFonts w:asciiTheme="minorHAnsi" w:hAnsiTheme="minorHAnsi" w:cstheme="minorHAnsi"/>
        </w:rPr>
        <w:t xml:space="preserve">wprowadzanie oryginału utworów lub ich elementów oraz egzemplarzy nośników, na których utwory utrwalono, do obrotu, bez ograniczenia co do terytorium oraz liczby nośników: w postaci </w:t>
      </w:r>
      <w:r w:rsidRPr="00AD1466">
        <w:rPr>
          <w:rFonts w:asciiTheme="minorHAnsi" w:hAnsiTheme="minorHAnsi" w:cstheme="minorHAnsi"/>
        </w:rPr>
        <w:lastRenderedPageBreak/>
        <w:t>wprowadzania zwielokrotnionych egzemplarzy utworów lub ich elementów do obrotu drogą przeniesienia własności egzemplarza utworu, przez rozpowszechnianie w każdej formie i we wszelkiego typu materiałach, w szczególności za pomocą sieci Internet i Intranet, a także użyczenia, najmu lub dzierżawy oryginału albo egzemplarzy utworów, albo ich elementów;</w:t>
      </w:r>
    </w:p>
    <w:p w14:paraId="02DBDEC9" w14:textId="77777777" w:rsidR="009D1E8B" w:rsidRPr="00AD1466" w:rsidRDefault="009D1E8B" w:rsidP="009D1E8B">
      <w:pPr>
        <w:numPr>
          <w:ilvl w:val="3"/>
          <w:numId w:val="58"/>
        </w:numPr>
        <w:tabs>
          <w:tab w:val="num" w:pos="851"/>
          <w:tab w:val="num" w:pos="1534"/>
        </w:tabs>
        <w:spacing w:line="276" w:lineRule="auto"/>
        <w:ind w:left="851" w:hanging="425"/>
        <w:jc w:val="both"/>
        <w:rPr>
          <w:rFonts w:asciiTheme="minorHAnsi" w:hAnsiTheme="minorHAnsi" w:cstheme="minorHAnsi"/>
        </w:rPr>
      </w:pPr>
      <w:r w:rsidRPr="00AD1466">
        <w:rPr>
          <w:rFonts w:asciiTheme="minorHAnsi" w:hAnsiTheme="minorHAnsi" w:cstheme="minorHAnsi"/>
        </w:rPr>
        <w:t>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w:t>
      </w:r>
    </w:p>
    <w:p w14:paraId="47FE640A" w14:textId="77777777" w:rsidR="009D1E8B" w:rsidRPr="00AD1466" w:rsidRDefault="009D1E8B" w:rsidP="009D1E8B">
      <w:pPr>
        <w:numPr>
          <w:ilvl w:val="3"/>
          <w:numId w:val="58"/>
        </w:numPr>
        <w:tabs>
          <w:tab w:val="num" w:pos="851"/>
          <w:tab w:val="num" w:pos="1534"/>
        </w:tabs>
        <w:spacing w:line="276" w:lineRule="auto"/>
        <w:ind w:left="851" w:hanging="425"/>
        <w:jc w:val="both"/>
        <w:rPr>
          <w:rFonts w:asciiTheme="minorHAnsi" w:hAnsiTheme="minorHAnsi" w:cstheme="minorHAnsi"/>
        </w:rPr>
      </w:pPr>
      <w:r w:rsidRPr="00AD1466">
        <w:rPr>
          <w:rFonts w:asciiTheme="minorHAnsi" w:hAnsiTheme="minorHAnsi" w:cstheme="minorHAnsi"/>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14:paraId="0550B51F" w14:textId="77777777" w:rsidR="009D1E8B" w:rsidRPr="00AD1466" w:rsidRDefault="009D1E8B" w:rsidP="009D1E8B">
      <w:pPr>
        <w:numPr>
          <w:ilvl w:val="3"/>
          <w:numId w:val="58"/>
        </w:numPr>
        <w:tabs>
          <w:tab w:val="num" w:pos="851"/>
          <w:tab w:val="num" w:pos="1534"/>
        </w:tabs>
        <w:spacing w:line="276" w:lineRule="auto"/>
        <w:ind w:left="851" w:hanging="425"/>
        <w:jc w:val="both"/>
        <w:rPr>
          <w:rFonts w:asciiTheme="minorHAnsi" w:hAnsiTheme="minorHAnsi" w:cstheme="minorHAnsi"/>
        </w:rPr>
      </w:pPr>
      <w:r w:rsidRPr="00AD1466">
        <w:rPr>
          <w:rFonts w:asciiTheme="minorHAnsi" w:hAnsiTheme="minorHAnsi" w:cstheme="minorHAnsi"/>
        </w:rPr>
        <w:t>tłumaczenie utworów w całości lub w części, a w szczególności na języki obce oraz zmiana i przepisanie na inny rodzaj zapisu bądź system;</w:t>
      </w:r>
    </w:p>
    <w:p w14:paraId="04411672"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5. Wykonawca przenosi na Zamawiającego wyłączne prawo zezwalania na wykonywanie zależnych praw autorskich bez ograniczeń terytorialnych, czasowych i podmiotowych.</w:t>
      </w:r>
    </w:p>
    <w:p w14:paraId="5006BF06"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6. 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powyżej,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gwarantuje, że twórca wyraża zgodę na wykonywanie przez Zamawiającego przysługujących twórcy praw osobistych do utworów i ich opracowań i ich dalszych opracowań.</w:t>
      </w:r>
    </w:p>
    <w:p w14:paraId="2DDB1815"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7. Wykonawca ponosi pełną odpowiedzialność w przypadku wad prawnych przedmiotu umowy oraz  za naruszenie praw autorskich osób trzecich. W przypadku zgłoszenia roszczenia przez osobę trzecią związanego z naruszeniem jej praw wskutek realizacji przedmiotu umowy, Wykonawca zwolni Zamawiającego od tych roszczeń lub naprawi poniesione przez niego szkody, wynikające w szczególności z działań mających na celu doprowadzenie do odstąpienia przez osobę trzecią od dochodzenia roszczeń lub z konieczności zaspokojenia roszczeń osób trzecich, Wykonawca zobowiązuje się przejąć pełną odpowiedzialność z tego tytułu oraz wyrównać poniesione przez Zamawiającego szkody i zwrócić wszelkie poniesione koszty.</w:t>
      </w:r>
    </w:p>
    <w:p w14:paraId="49379B5F"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8. Wykonawca zobowiązuje się dostarczyć wszelkie dokumenty zabezpieczające Zamawiającego przed roszczeniami osób trzecich, dotyczącymi naruszenia praw autorskich w związku z realizacją niniejszej umowy.</w:t>
      </w:r>
    </w:p>
    <w:p w14:paraId="755058C3" w14:textId="77777777" w:rsidR="009D1E8B" w:rsidRPr="00AD1466" w:rsidRDefault="009D1E8B" w:rsidP="009D1E8B">
      <w:pPr>
        <w:suppressAutoHyphens/>
        <w:spacing w:line="276" w:lineRule="auto"/>
        <w:jc w:val="both"/>
        <w:rPr>
          <w:rFonts w:asciiTheme="minorHAnsi" w:hAnsiTheme="minorHAnsi" w:cstheme="minorHAnsi"/>
        </w:rPr>
      </w:pPr>
      <w:r w:rsidRPr="00AD1466">
        <w:rPr>
          <w:rFonts w:asciiTheme="minorHAnsi" w:hAnsiTheme="minorHAnsi" w:cstheme="minorHAnsi"/>
        </w:rPr>
        <w:t>9. 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w:t>
      </w:r>
    </w:p>
    <w:p w14:paraId="266A1519" w14:textId="77777777" w:rsidR="009D1E8B" w:rsidRPr="00AD1466" w:rsidRDefault="009D1E8B" w:rsidP="009D1E8B">
      <w:pPr>
        <w:spacing w:line="276" w:lineRule="auto"/>
        <w:jc w:val="center"/>
        <w:rPr>
          <w:rFonts w:asciiTheme="minorHAnsi" w:hAnsiTheme="minorHAnsi" w:cstheme="minorHAnsi"/>
          <w:b/>
        </w:rPr>
      </w:pPr>
    </w:p>
    <w:p w14:paraId="4EB8150E"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r w:rsidRPr="00AD1466">
        <w:rPr>
          <w:rFonts w:asciiTheme="minorHAnsi" w:hAnsiTheme="minorHAnsi" w:cstheme="minorHAnsi"/>
          <w:b/>
          <w:bCs/>
          <w:lang w:eastAsia="zh-CN"/>
        </w:rPr>
        <w:t xml:space="preserve">§ 22 </w:t>
      </w:r>
    </w:p>
    <w:p w14:paraId="070CA40A"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u w:val="single"/>
          <w:lang w:eastAsia="zh-CN"/>
        </w:rPr>
      </w:pPr>
      <w:r w:rsidRPr="00AD1466">
        <w:rPr>
          <w:rFonts w:asciiTheme="minorHAnsi" w:hAnsiTheme="minorHAnsi" w:cstheme="minorHAnsi"/>
          <w:b/>
          <w:bCs/>
          <w:u w:val="single"/>
          <w:lang w:eastAsia="zh-CN"/>
        </w:rPr>
        <w:t>POSTANOWIENIA KOŃCOWE</w:t>
      </w:r>
    </w:p>
    <w:p w14:paraId="0AFDC0F8" w14:textId="77777777" w:rsidR="009D1E8B" w:rsidRPr="00AD1466" w:rsidRDefault="009D1E8B" w:rsidP="009D1E8B">
      <w:pPr>
        <w:keepNext/>
        <w:numPr>
          <w:ilvl w:val="2"/>
          <w:numId w:val="0"/>
        </w:numPr>
        <w:tabs>
          <w:tab w:val="num" w:pos="0"/>
        </w:tabs>
        <w:suppressAutoHyphens/>
        <w:snapToGrid w:val="0"/>
        <w:spacing w:line="276" w:lineRule="auto"/>
        <w:ind w:left="720" w:hanging="720"/>
        <w:jc w:val="center"/>
        <w:outlineLvl w:val="2"/>
        <w:rPr>
          <w:rFonts w:asciiTheme="minorHAnsi" w:hAnsiTheme="minorHAnsi" w:cstheme="minorHAnsi"/>
          <w:b/>
          <w:bCs/>
          <w:lang w:eastAsia="zh-CN"/>
        </w:rPr>
      </w:pPr>
    </w:p>
    <w:p w14:paraId="43E09973" w14:textId="77777777" w:rsidR="009D1E8B" w:rsidRPr="00AD1466" w:rsidRDefault="009D1E8B" w:rsidP="009D1E8B">
      <w:pPr>
        <w:numPr>
          <w:ilvl w:val="0"/>
          <w:numId w:val="49"/>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W sprawach nie uregulowanych mniejszą umową stosuje się ogólnie obowiązujące przepisy w szczególności Kodeksu cywilnego, ustawy z dnia 7 lipca 1994 r. Prawo budowlane i ustawy z dnia 11 września 2019 r. Prawo zamówień publicznych.</w:t>
      </w:r>
    </w:p>
    <w:p w14:paraId="1A6BA2D4" w14:textId="77777777" w:rsidR="009D1E8B" w:rsidRPr="00AD1466" w:rsidRDefault="009D1E8B" w:rsidP="009D1E8B">
      <w:pPr>
        <w:numPr>
          <w:ilvl w:val="0"/>
          <w:numId w:val="49"/>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lastRenderedPageBreak/>
        <w:t>Strony zobowiązują się do poddania w pierwszej kolejności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2E524E86" w14:textId="77777777" w:rsidR="009D1E8B" w:rsidRPr="00AD1466" w:rsidRDefault="009D1E8B" w:rsidP="009D1E8B">
      <w:pPr>
        <w:numPr>
          <w:ilvl w:val="0"/>
          <w:numId w:val="49"/>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Spory nierozstrzygnięte lub nie mogące zostać rozstrzygnięte w sposób wskazany w ust. 2, będą rozstrzygane przez sąd powszechny właściwy dla siedziby Zamawiającego.</w:t>
      </w:r>
    </w:p>
    <w:p w14:paraId="269B244D" w14:textId="77777777" w:rsidR="009D1E8B" w:rsidRPr="00AD1466" w:rsidRDefault="009D1E8B" w:rsidP="009D1E8B">
      <w:pPr>
        <w:numPr>
          <w:ilvl w:val="0"/>
          <w:numId w:val="49"/>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28CC6B9A" w14:textId="77777777" w:rsidR="009D1E8B" w:rsidRPr="00AD1466" w:rsidRDefault="009D1E8B" w:rsidP="009D1E8B">
      <w:pPr>
        <w:numPr>
          <w:ilvl w:val="0"/>
          <w:numId w:val="49"/>
        </w:numPr>
        <w:tabs>
          <w:tab w:val="left" w:pos="426"/>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Umowę niniejszą sporządzono w 4 jednobrzmiących egzemplarzach, 3 dla Zamawiającego </w:t>
      </w:r>
      <w:r w:rsidRPr="00AD1466">
        <w:rPr>
          <w:rFonts w:asciiTheme="minorHAnsi" w:hAnsiTheme="minorHAnsi" w:cstheme="minorHAnsi"/>
          <w:lang w:eastAsia="zh-CN"/>
        </w:rPr>
        <w:br/>
        <w:t>i jeden dla Wykonawcy.</w:t>
      </w:r>
    </w:p>
    <w:p w14:paraId="4548AD51" w14:textId="77777777" w:rsidR="009D1E8B" w:rsidRPr="00AD1466" w:rsidRDefault="009D1E8B" w:rsidP="009D1E8B">
      <w:pPr>
        <w:numPr>
          <w:ilvl w:val="0"/>
          <w:numId w:val="49"/>
        </w:numPr>
        <w:tabs>
          <w:tab w:val="left" w:pos="426"/>
          <w:tab w:val="left" w:pos="465"/>
        </w:tabs>
        <w:suppressAutoHyphens/>
        <w:snapToGrid w:val="0"/>
        <w:spacing w:line="276" w:lineRule="auto"/>
        <w:ind w:left="426" w:hanging="426"/>
        <w:jc w:val="both"/>
        <w:rPr>
          <w:rFonts w:asciiTheme="minorHAnsi" w:hAnsiTheme="minorHAnsi" w:cstheme="minorHAnsi"/>
          <w:lang w:eastAsia="zh-CN"/>
        </w:rPr>
      </w:pPr>
      <w:r w:rsidRPr="00AD1466">
        <w:rPr>
          <w:rFonts w:asciiTheme="minorHAnsi" w:hAnsiTheme="minorHAnsi" w:cstheme="minorHAnsi"/>
          <w:lang w:eastAsia="zh-CN"/>
        </w:rPr>
        <w:t xml:space="preserve">Umowa wchodzi w życie z dniem podpisania. </w:t>
      </w:r>
    </w:p>
    <w:p w14:paraId="102DC303" w14:textId="77777777" w:rsidR="009D1E8B" w:rsidRPr="00AD1466" w:rsidRDefault="009D1E8B" w:rsidP="009D1E8B">
      <w:pPr>
        <w:suppressAutoHyphens/>
        <w:snapToGrid w:val="0"/>
        <w:spacing w:line="276" w:lineRule="auto"/>
        <w:rPr>
          <w:rFonts w:asciiTheme="minorHAnsi" w:hAnsiTheme="minorHAnsi" w:cstheme="minorHAnsi"/>
          <w:i/>
          <w:lang w:eastAsia="zh-CN"/>
        </w:rPr>
      </w:pPr>
    </w:p>
    <w:p w14:paraId="469F019D" w14:textId="77777777" w:rsidR="009D1E8B" w:rsidRPr="00AD1466" w:rsidRDefault="009D1E8B" w:rsidP="009D1E8B">
      <w:pPr>
        <w:suppressAutoHyphens/>
        <w:snapToGrid w:val="0"/>
        <w:spacing w:line="276" w:lineRule="auto"/>
        <w:ind w:firstLine="360"/>
        <w:rPr>
          <w:rFonts w:asciiTheme="minorHAnsi" w:hAnsiTheme="minorHAnsi" w:cstheme="minorHAnsi"/>
          <w:b/>
          <w:i/>
          <w:lang w:eastAsia="zh-CN"/>
        </w:rPr>
      </w:pPr>
      <w:r w:rsidRPr="00AD1466">
        <w:rPr>
          <w:rFonts w:asciiTheme="minorHAnsi" w:hAnsiTheme="minorHAnsi" w:cstheme="minorHAnsi"/>
          <w:b/>
          <w:i/>
          <w:lang w:eastAsia="zh-CN"/>
        </w:rPr>
        <w:t xml:space="preserve">      ZAMAWIAJĄCY</w:t>
      </w:r>
      <w:r w:rsidRPr="00AD1466">
        <w:rPr>
          <w:rFonts w:asciiTheme="minorHAnsi" w:hAnsiTheme="minorHAnsi" w:cstheme="minorHAnsi"/>
          <w:b/>
          <w:i/>
          <w:lang w:eastAsia="zh-CN"/>
        </w:rPr>
        <w:tab/>
      </w:r>
      <w:r w:rsidRPr="00AD1466">
        <w:rPr>
          <w:rFonts w:asciiTheme="minorHAnsi" w:hAnsiTheme="minorHAnsi" w:cstheme="minorHAnsi"/>
          <w:i/>
          <w:lang w:eastAsia="zh-CN"/>
        </w:rPr>
        <w:tab/>
      </w:r>
      <w:r w:rsidRPr="00AD1466">
        <w:rPr>
          <w:rFonts w:asciiTheme="minorHAnsi" w:hAnsiTheme="minorHAnsi" w:cstheme="minorHAnsi"/>
          <w:i/>
          <w:lang w:eastAsia="zh-CN"/>
        </w:rPr>
        <w:tab/>
      </w:r>
      <w:r w:rsidRPr="00AD1466">
        <w:rPr>
          <w:rFonts w:asciiTheme="minorHAnsi" w:hAnsiTheme="minorHAnsi" w:cstheme="minorHAnsi"/>
          <w:i/>
          <w:lang w:eastAsia="zh-CN"/>
        </w:rPr>
        <w:tab/>
      </w:r>
      <w:r w:rsidRPr="00AD1466">
        <w:rPr>
          <w:rFonts w:asciiTheme="minorHAnsi" w:hAnsiTheme="minorHAnsi" w:cstheme="minorHAnsi"/>
          <w:i/>
          <w:lang w:eastAsia="zh-CN"/>
        </w:rPr>
        <w:tab/>
        <w:t xml:space="preserve">                    </w:t>
      </w:r>
      <w:r w:rsidRPr="00AD1466">
        <w:rPr>
          <w:rFonts w:asciiTheme="minorHAnsi" w:hAnsiTheme="minorHAnsi" w:cstheme="minorHAnsi"/>
          <w:b/>
          <w:i/>
          <w:lang w:eastAsia="zh-CN"/>
        </w:rPr>
        <w:t>WYKONAWCA</w:t>
      </w:r>
    </w:p>
    <w:p w14:paraId="5D0DAE5D" w14:textId="77777777" w:rsidR="009D1E8B" w:rsidRPr="00AD1466" w:rsidRDefault="009D1E8B" w:rsidP="009D1E8B">
      <w:pPr>
        <w:suppressAutoHyphens/>
        <w:snapToGrid w:val="0"/>
        <w:spacing w:line="276" w:lineRule="auto"/>
        <w:rPr>
          <w:rFonts w:asciiTheme="minorHAnsi" w:hAnsiTheme="minorHAnsi" w:cstheme="minorHAnsi"/>
          <w:b/>
          <w:i/>
          <w:lang w:eastAsia="zh-CN"/>
        </w:rPr>
      </w:pPr>
    </w:p>
    <w:p w14:paraId="70E706D1" w14:textId="77777777" w:rsidR="009D1E8B" w:rsidRPr="00AD1466" w:rsidRDefault="009D1E8B" w:rsidP="009D1E8B">
      <w:pPr>
        <w:suppressAutoHyphens/>
        <w:snapToGrid w:val="0"/>
        <w:spacing w:line="276" w:lineRule="auto"/>
        <w:rPr>
          <w:rFonts w:asciiTheme="minorHAnsi" w:hAnsiTheme="minorHAnsi" w:cstheme="minorHAnsi"/>
          <w:i/>
          <w:lang w:eastAsia="zh-CN"/>
        </w:rPr>
      </w:pPr>
      <w:r w:rsidRPr="00AD1466">
        <w:rPr>
          <w:rFonts w:asciiTheme="minorHAnsi" w:eastAsia="Arial" w:hAnsiTheme="minorHAnsi" w:cstheme="minorHAnsi"/>
          <w:i/>
          <w:lang w:eastAsia="zh-CN"/>
        </w:rPr>
        <w:t>………………………………………</w:t>
      </w:r>
      <w:r w:rsidRPr="00AD1466">
        <w:rPr>
          <w:rFonts w:asciiTheme="minorHAnsi" w:hAnsiTheme="minorHAnsi" w:cstheme="minorHAnsi"/>
          <w:i/>
          <w:lang w:eastAsia="zh-CN"/>
        </w:rPr>
        <w:tab/>
      </w:r>
      <w:r w:rsidRPr="00AD1466">
        <w:rPr>
          <w:rFonts w:asciiTheme="minorHAnsi" w:hAnsiTheme="minorHAnsi" w:cstheme="minorHAnsi"/>
          <w:i/>
          <w:lang w:eastAsia="zh-CN"/>
        </w:rPr>
        <w:tab/>
      </w:r>
      <w:r w:rsidRPr="00AD1466">
        <w:rPr>
          <w:rFonts w:asciiTheme="minorHAnsi" w:hAnsiTheme="minorHAnsi" w:cstheme="minorHAnsi"/>
          <w:i/>
          <w:lang w:eastAsia="zh-CN"/>
        </w:rPr>
        <w:tab/>
      </w:r>
      <w:r w:rsidRPr="00AD1466">
        <w:rPr>
          <w:rFonts w:asciiTheme="minorHAnsi" w:hAnsiTheme="minorHAnsi" w:cstheme="minorHAnsi"/>
          <w:i/>
          <w:lang w:eastAsia="zh-CN"/>
        </w:rPr>
        <w:tab/>
      </w:r>
      <w:r w:rsidRPr="00AD1466">
        <w:rPr>
          <w:rFonts w:asciiTheme="minorHAnsi" w:hAnsiTheme="minorHAnsi" w:cstheme="minorHAnsi"/>
          <w:i/>
          <w:lang w:eastAsia="zh-CN"/>
        </w:rPr>
        <w:tab/>
        <w:t>………………………………</w:t>
      </w:r>
    </w:p>
    <w:p w14:paraId="69FD6261" w14:textId="77777777" w:rsidR="009D1E8B" w:rsidRPr="00AD1466" w:rsidRDefault="009D1E8B" w:rsidP="009D1E8B">
      <w:pPr>
        <w:spacing w:line="276" w:lineRule="auto"/>
        <w:jc w:val="right"/>
        <w:rPr>
          <w:rFonts w:asciiTheme="minorHAnsi" w:hAnsiTheme="minorHAnsi" w:cstheme="minorHAnsi"/>
          <w:b/>
        </w:rPr>
      </w:pPr>
    </w:p>
    <w:p w14:paraId="38B41727" w14:textId="77777777" w:rsidR="009D1E8B" w:rsidRPr="00AD1466" w:rsidRDefault="009D1E8B" w:rsidP="009D1E8B">
      <w:pPr>
        <w:spacing w:line="276" w:lineRule="auto"/>
        <w:jc w:val="right"/>
        <w:rPr>
          <w:rFonts w:asciiTheme="minorHAnsi" w:hAnsiTheme="minorHAnsi" w:cstheme="minorHAnsi"/>
          <w:b/>
        </w:rPr>
      </w:pPr>
    </w:p>
    <w:p w14:paraId="6FE90CEE" w14:textId="77777777" w:rsidR="009D1E8B" w:rsidRPr="00AD1466" w:rsidRDefault="009D1E8B" w:rsidP="009D1E8B">
      <w:pPr>
        <w:spacing w:line="276" w:lineRule="auto"/>
        <w:jc w:val="right"/>
        <w:rPr>
          <w:rFonts w:asciiTheme="minorHAnsi" w:hAnsiTheme="minorHAnsi" w:cstheme="minorHAnsi"/>
          <w:b/>
        </w:rPr>
      </w:pPr>
    </w:p>
    <w:p w14:paraId="5AA1F787" w14:textId="77777777" w:rsidR="009D1E8B" w:rsidRDefault="009D1E8B" w:rsidP="009D1E8B">
      <w:pPr>
        <w:spacing w:line="276" w:lineRule="auto"/>
        <w:jc w:val="right"/>
        <w:rPr>
          <w:b/>
          <w:sz w:val="22"/>
          <w:szCs w:val="24"/>
        </w:rPr>
      </w:pPr>
    </w:p>
    <w:p w14:paraId="12A1D3A2" w14:textId="77777777" w:rsidR="009D1E8B" w:rsidRDefault="009D1E8B" w:rsidP="009D1E8B">
      <w:pPr>
        <w:spacing w:line="276" w:lineRule="auto"/>
        <w:jc w:val="right"/>
        <w:rPr>
          <w:b/>
          <w:sz w:val="22"/>
          <w:szCs w:val="24"/>
        </w:rPr>
      </w:pPr>
    </w:p>
    <w:p w14:paraId="65409C4E" w14:textId="77777777" w:rsidR="009D1E8B" w:rsidRDefault="009D1E8B" w:rsidP="009D1E8B">
      <w:pPr>
        <w:spacing w:line="276" w:lineRule="auto"/>
        <w:jc w:val="right"/>
        <w:rPr>
          <w:b/>
          <w:sz w:val="22"/>
          <w:szCs w:val="24"/>
        </w:rPr>
      </w:pPr>
    </w:p>
    <w:p w14:paraId="7AB94DD9" w14:textId="77777777" w:rsidR="009D1E8B" w:rsidRDefault="009D1E8B" w:rsidP="009D1E8B">
      <w:pPr>
        <w:spacing w:line="276" w:lineRule="auto"/>
        <w:jc w:val="right"/>
        <w:rPr>
          <w:b/>
          <w:sz w:val="22"/>
          <w:szCs w:val="24"/>
        </w:rPr>
      </w:pPr>
    </w:p>
    <w:p w14:paraId="31EC8527" w14:textId="77777777" w:rsidR="009D1E8B" w:rsidRDefault="009D1E8B" w:rsidP="009D1E8B">
      <w:pPr>
        <w:spacing w:line="276" w:lineRule="auto"/>
        <w:jc w:val="right"/>
        <w:rPr>
          <w:b/>
          <w:sz w:val="22"/>
          <w:szCs w:val="24"/>
        </w:rPr>
      </w:pPr>
    </w:p>
    <w:p w14:paraId="59BD04CE" w14:textId="77777777" w:rsidR="009D1E8B" w:rsidRDefault="009D1E8B" w:rsidP="009D1E8B">
      <w:pPr>
        <w:spacing w:line="276" w:lineRule="auto"/>
        <w:jc w:val="right"/>
        <w:rPr>
          <w:b/>
          <w:sz w:val="22"/>
          <w:szCs w:val="24"/>
        </w:rPr>
      </w:pPr>
    </w:p>
    <w:p w14:paraId="436E324B" w14:textId="77777777" w:rsidR="009D1E8B" w:rsidRDefault="009D1E8B" w:rsidP="009D1E8B">
      <w:pPr>
        <w:spacing w:line="276" w:lineRule="auto"/>
        <w:jc w:val="right"/>
        <w:rPr>
          <w:b/>
          <w:sz w:val="22"/>
          <w:szCs w:val="24"/>
        </w:rPr>
      </w:pPr>
    </w:p>
    <w:p w14:paraId="758C50D1" w14:textId="77777777" w:rsidR="009D1E8B" w:rsidRDefault="009D1E8B" w:rsidP="009D1E8B">
      <w:pPr>
        <w:spacing w:line="276" w:lineRule="auto"/>
        <w:jc w:val="right"/>
        <w:rPr>
          <w:b/>
          <w:sz w:val="22"/>
          <w:szCs w:val="24"/>
        </w:rPr>
      </w:pPr>
    </w:p>
    <w:p w14:paraId="23055F82" w14:textId="77777777" w:rsidR="009D1E8B" w:rsidRDefault="009D1E8B" w:rsidP="009D1E8B">
      <w:pPr>
        <w:spacing w:line="276" w:lineRule="auto"/>
        <w:jc w:val="right"/>
        <w:rPr>
          <w:b/>
          <w:sz w:val="22"/>
          <w:szCs w:val="24"/>
        </w:rPr>
      </w:pPr>
    </w:p>
    <w:p w14:paraId="202DC230" w14:textId="77777777" w:rsidR="009D1E8B" w:rsidRDefault="009D1E8B" w:rsidP="009D1E8B">
      <w:pPr>
        <w:spacing w:line="276" w:lineRule="auto"/>
        <w:jc w:val="right"/>
        <w:rPr>
          <w:b/>
          <w:sz w:val="22"/>
          <w:szCs w:val="24"/>
        </w:rPr>
      </w:pPr>
    </w:p>
    <w:p w14:paraId="167F7B9D" w14:textId="77777777" w:rsidR="009D1E8B" w:rsidRDefault="009D1E8B" w:rsidP="009D1E8B">
      <w:pPr>
        <w:spacing w:line="276" w:lineRule="auto"/>
        <w:jc w:val="right"/>
        <w:rPr>
          <w:b/>
          <w:sz w:val="22"/>
          <w:szCs w:val="24"/>
        </w:rPr>
      </w:pPr>
    </w:p>
    <w:p w14:paraId="33B5F726" w14:textId="77777777" w:rsidR="009D1E8B" w:rsidRDefault="009D1E8B" w:rsidP="009D1E8B">
      <w:pPr>
        <w:spacing w:line="276" w:lineRule="auto"/>
        <w:jc w:val="right"/>
        <w:rPr>
          <w:b/>
          <w:sz w:val="22"/>
          <w:szCs w:val="24"/>
        </w:rPr>
      </w:pPr>
    </w:p>
    <w:p w14:paraId="4B70465D" w14:textId="77777777" w:rsidR="009E2E04" w:rsidRDefault="009E2E04" w:rsidP="009D1E8B">
      <w:pPr>
        <w:spacing w:line="276" w:lineRule="auto"/>
        <w:jc w:val="right"/>
        <w:rPr>
          <w:b/>
          <w:sz w:val="22"/>
          <w:szCs w:val="24"/>
        </w:rPr>
      </w:pPr>
    </w:p>
    <w:p w14:paraId="45B05E7D" w14:textId="77777777" w:rsidR="009E2E04" w:rsidRDefault="009E2E04" w:rsidP="009D1E8B">
      <w:pPr>
        <w:spacing w:line="276" w:lineRule="auto"/>
        <w:jc w:val="right"/>
        <w:rPr>
          <w:b/>
          <w:sz w:val="22"/>
          <w:szCs w:val="24"/>
        </w:rPr>
      </w:pPr>
    </w:p>
    <w:p w14:paraId="33260817" w14:textId="77777777" w:rsidR="009E2E04" w:rsidRDefault="009E2E04" w:rsidP="009D1E8B">
      <w:pPr>
        <w:spacing w:line="276" w:lineRule="auto"/>
        <w:jc w:val="right"/>
        <w:rPr>
          <w:b/>
          <w:sz w:val="22"/>
          <w:szCs w:val="24"/>
        </w:rPr>
      </w:pPr>
    </w:p>
    <w:p w14:paraId="0CB0BA82" w14:textId="77777777" w:rsidR="009E2E04" w:rsidRDefault="009E2E04" w:rsidP="009D1E8B">
      <w:pPr>
        <w:spacing w:line="276" w:lineRule="auto"/>
        <w:jc w:val="right"/>
        <w:rPr>
          <w:b/>
          <w:sz w:val="22"/>
          <w:szCs w:val="24"/>
        </w:rPr>
      </w:pPr>
    </w:p>
    <w:p w14:paraId="735EA3F2" w14:textId="77777777" w:rsidR="009E2E04" w:rsidRDefault="009E2E04" w:rsidP="009D1E8B">
      <w:pPr>
        <w:spacing w:line="276" w:lineRule="auto"/>
        <w:jc w:val="right"/>
        <w:rPr>
          <w:b/>
          <w:sz w:val="22"/>
          <w:szCs w:val="24"/>
        </w:rPr>
      </w:pPr>
    </w:p>
    <w:p w14:paraId="5D2CBA36" w14:textId="77777777" w:rsidR="009E2E04" w:rsidRDefault="009E2E04" w:rsidP="009D1E8B">
      <w:pPr>
        <w:spacing w:line="276" w:lineRule="auto"/>
        <w:jc w:val="right"/>
        <w:rPr>
          <w:b/>
          <w:sz w:val="22"/>
          <w:szCs w:val="24"/>
        </w:rPr>
      </w:pPr>
    </w:p>
    <w:p w14:paraId="04B8A599" w14:textId="77777777" w:rsidR="009E2E04" w:rsidRDefault="009E2E04" w:rsidP="009D1E8B">
      <w:pPr>
        <w:spacing w:line="276" w:lineRule="auto"/>
        <w:jc w:val="right"/>
        <w:rPr>
          <w:b/>
          <w:sz w:val="22"/>
          <w:szCs w:val="24"/>
        </w:rPr>
      </w:pPr>
    </w:p>
    <w:p w14:paraId="6177C937" w14:textId="77777777" w:rsidR="009E2E04" w:rsidRDefault="009E2E04" w:rsidP="009D1E8B">
      <w:pPr>
        <w:spacing w:line="276" w:lineRule="auto"/>
        <w:jc w:val="right"/>
        <w:rPr>
          <w:b/>
          <w:sz w:val="22"/>
          <w:szCs w:val="24"/>
        </w:rPr>
      </w:pPr>
    </w:p>
    <w:p w14:paraId="04B3A7CC" w14:textId="77777777" w:rsidR="009E2E04" w:rsidRDefault="009E2E04" w:rsidP="009D1E8B">
      <w:pPr>
        <w:spacing w:line="276" w:lineRule="auto"/>
        <w:jc w:val="right"/>
        <w:rPr>
          <w:b/>
          <w:sz w:val="22"/>
          <w:szCs w:val="24"/>
        </w:rPr>
      </w:pPr>
    </w:p>
    <w:p w14:paraId="505EB417" w14:textId="77777777" w:rsidR="009E2E04" w:rsidRDefault="009E2E04" w:rsidP="009D1E8B">
      <w:pPr>
        <w:spacing w:line="276" w:lineRule="auto"/>
        <w:jc w:val="right"/>
        <w:rPr>
          <w:b/>
          <w:sz w:val="22"/>
          <w:szCs w:val="24"/>
        </w:rPr>
      </w:pPr>
    </w:p>
    <w:p w14:paraId="2BBE08E4" w14:textId="77777777" w:rsidR="009E2E04" w:rsidRDefault="009E2E04" w:rsidP="009D1E8B">
      <w:pPr>
        <w:spacing w:line="276" w:lineRule="auto"/>
        <w:jc w:val="right"/>
        <w:rPr>
          <w:b/>
          <w:sz w:val="22"/>
          <w:szCs w:val="24"/>
        </w:rPr>
      </w:pPr>
    </w:p>
    <w:p w14:paraId="0F1ACE63" w14:textId="77777777" w:rsidR="009E2E04" w:rsidRDefault="009E2E04" w:rsidP="009D1E8B">
      <w:pPr>
        <w:spacing w:line="276" w:lineRule="auto"/>
        <w:jc w:val="right"/>
        <w:rPr>
          <w:b/>
          <w:sz w:val="22"/>
          <w:szCs w:val="24"/>
        </w:rPr>
      </w:pPr>
    </w:p>
    <w:p w14:paraId="62EC7FD7" w14:textId="77777777" w:rsidR="009E2E04" w:rsidRDefault="009E2E04" w:rsidP="009D1E8B">
      <w:pPr>
        <w:spacing w:line="276" w:lineRule="auto"/>
        <w:jc w:val="right"/>
        <w:rPr>
          <w:b/>
          <w:sz w:val="22"/>
          <w:szCs w:val="24"/>
        </w:rPr>
      </w:pPr>
    </w:p>
    <w:p w14:paraId="35EFC6E4" w14:textId="77777777" w:rsidR="009E2E04" w:rsidRDefault="009E2E04" w:rsidP="009D1E8B">
      <w:pPr>
        <w:spacing w:line="276" w:lineRule="auto"/>
        <w:jc w:val="right"/>
        <w:rPr>
          <w:b/>
          <w:sz w:val="22"/>
          <w:szCs w:val="24"/>
        </w:rPr>
      </w:pPr>
    </w:p>
    <w:p w14:paraId="0D9123D1" w14:textId="77777777" w:rsidR="009E2E04" w:rsidRDefault="009E2E04" w:rsidP="009D1E8B">
      <w:pPr>
        <w:spacing w:line="276" w:lineRule="auto"/>
        <w:jc w:val="right"/>
        <w:rPr>
          <w:b/>
          <w:sz w:val="22"/>
          <w:szCs w:val="24"/>
        </w:rPr>
      </w:pPr>
    </w:p>
    <w:p w14:paraId="21126318" w14:textId="77777777" w:rsidR="009E2E04" w:rsidRDefault="009E2E04" w:rsidP="009D1E8B">
      <w:pPr>
        <w:spacing w:line="276" w:lineRule="auto"/>
        <w:jc w:val="right"/>
        <w:rPr>
          <w:b/>
          <w:sz w:val="22"/>
          <w:szCs w:val="24"/>
        </w:rPr>
      </w:pPr>
    </w:p>
    <w:p w14:paraId="66D740B9" w14:textId="77777777" w:rsidR="009D1E8B" w:rsidRDefault="009D1E8B" w:rsidP="009D1E8B">
      <w:pPr>
        <w:spacing w:line="276" w:lineRule="auto"/>
        <w:jc w:val="right"/>
        <w:rPr>
          <w:b/>
          <w:sz w:val="22"/>
          <w:szCs w:val="24"/>
        </w:rPr>
      </w:pPr>
    </w:p>
    <w:p w14:paraId="68FB890E" w14:textId="77777777" w:rsidR="009D1E8B" w:rsidRPr="009E2E04" w:rsidRDefault="009D1E8B" w:rsidP="009D1E8B">
      <w:pPr>
        <w:spacing w:line="276" w:lineRule="auto"/>
        <w:rPr>
          <w:rFonts w:asciiTheme="minorHAnsi" w:hAnsiTheme="minorHAnsi" w:cstheme="minorHAnsi"/>
          <w:b/>
          <w:sz w:val="22"/>
          <w:szCs w:val="24"/>
        </w:rPr>
      </w:pPr>
    </w:p>
    <w:p w14:paraId="14C5DD78" w14:textId="77777777" w:rsidR="009D1E8B" w:rsidRPr="009E2E04" w:rsidRDefault="009D1E8B" w:rsidP="009D1E8B">
      <w:pPr>
        <w:spacing w:line="276" w:lineRule="auto"/>
        <w:jc w:val="right"/>
        <w:rPr>
          <w:rFonts w:asciiTheme="minorHAnsi" w:hAnsiTheme="minorHAnsi" w:cstheme="minorHAnsi"/>
          <w:b/>
          <w:sz w:val="22"/>
          <w:szCs w:val="24"/>
        </w:rPr>
      </w:pPr>
      <w:r w:rsidRPr="009E2E04">
        <w:rPr>
          <w:rFonts w:asciiTheme="minorHAnsi" w:hAnsiTheme="minorHAnsi" w:cstheme="minorHAnsi"/>
          <w:b/>
          <w:sz w:val="22"/>
          <w:szCs w:val="24"/>
        </w:rPr>
        <w:t>Załącznik nr 4 do Umowy</w:t>
      </w:r>
    </w:p>
    <w:p w14:paraId="05CDEFFB" w14:textId="77777777" w:rsidR="009D1E8B" w:rsidRPr="009E2E04" w:rsidRDefault="009D1E8B" w:rsidP="009D1E8B">
      <w:pPr>
        <w:spacing w:line="276" w:lineRule="auto"/>
        <w:rPr>
          <w:rFonts w:asciiTheme="minorHAnsi" w:hAnsiTheme="minorHAnsi" w:cstheme="minorHAnsi"/>
          <w:b/>
          <w:sz w:val="22"/>
          <w:szCs w:val="24"/>
        </w:rPr>
      </w:pPr>
    </w:p>
    <w:p w14:paraId="487C2A2E" w14:textId="77777777" w:rsidR="009D1E8B" w:rsidRPr="009E2E04" w:rsidRDefault="009D1E8B" w:rsidP="009D1E8B">
      <w:pPr>
        <w:spacing w:line="276" w:lineRule="auto"/>
        <w:rPr>
          <w:rFonts w:asciiTheme="minorHAnsi" w:hAnsiTheme="minorHAnsi" w:cstheme="minorHAnsi"/>
          <w:b/>
          <w:sz w:val="22"/>
          <w:szCs w:val="24"/>
        </w:rPr>
      </w:pPr>
      <w:r w:rsidRPr="009E2E04">
        <w:rPr>
          <w:rFonts w:asciiTheme="minorHAnsi" w:hAnsiTheme="minorHAnsi" w:cstheme="minorHAnsi"/>
          <w:b/>
          <w:sz w:val="22"/>
          <w:szCs w:val="24"/>
        </w:rPr>
        <w:t>WZÓR KARTY GWARANCJI JAKOŚCI DLA WYKONANYCH ROBÓT BUDOWLANYCH</w:t>
      </w:r>
    </w:p>
    <w:p w14:paraId="5E6AF0D0" w14:textId="77777777" w:rsidR="009D1E8B" w:rsidRPr="009E2E04" w:rsidRDefault="009D1E8B" w:rsidP="009D1E8B">
      <w:pPr>
        <w:spacing w:line="276" w:lineRule="auto"/>
        <w:rPr>
          <w:rFonts w:asciiTheme="minorHAnsi" w:hAnsiTheme="minorHAnsi" w:cstheme="minorHAnsi"/>
          <w:b/>
          <w:sz w:val="22"/>
          <w:szCs w:val="24"/>
        </w:rPr>
      </w:pPr>
    </w:p>
    <w:p w14:paraId="47A54E0E" w14:textId="29AA836D" w:rsidR="009D1E8B" w:rsidRPr="009E2E04" w:rsidRDefault="009D1E8B" w:rsidP="009D1E8B">
      <w:pPr>
        <w:spacing w:line="276" w:lineRule="auto"/>
        <w:ind w:left="426" w:hanging="426"/>
        <w:jc w:val="both"/>
        <w:rPr>
          <w:rFonts w:asciiTheme="minorHAnsi" w:hAnsiTheme="minorHAnsi" w:cstheme="minorHAnsi"/>
          <w:sz w:val="22"/>
          <w:szCs w:val="24"/>
        </w:rPr>
      </w:pPr>
      <w:r w:rsidRPr="009E2E04">
        <w:rPr>
          <w:rFonts w:asciiTheme="minorHAnsi" w:hAnsiTheme="minorHAnsi" w:cstheme="minorHAnsi"/>
          <w:sz w:val="22"/>
          <w:szCs w:val="24"/>
        </w:rPr>
        <w:t>1.</w:t>
      </w:r>
      <w:r w:rsidRPr="009E2E04">
        <w:rPr>
          <w:rFonts w:asciiTheme="minorHAnsi" w:hAnsiTheme="minorHAnsi" w:cstheme="minorHAnsi"/>
          <w:sz w:val="22"/>
          <w:szCs w:val="24"/>
        </w:rPr>
        <w:tab/>
        <w:t xml:space="preserve">Wymagany okres gwarancji na roboty budowlane, robociznę, </w:t>
      </w:r>
      <w:r w:rsidRPr="009E2E04">
        <w:rPr>
          <w:rFonts w:asciiTheme="minorHAnsi" w:hAnsiTheme="minorHAnsi" w:cstheme="minorHAnsi"/>
          <w:bCs/>
          <w:sz w:val="22"/>
          <w:szCs w:val="24"/>
        </w:rPr>
        <w:t xml:space="preserve">materiały budowlane, urządzenia, </w:t>
      </w:r>
      <w:r w:rsidRPr="009E2E04">
        <w:rPr>
          <w:rFonts w:asciiTheme="minorHAnsi" w:hAnsiTheme="minorHAnsi" w:cstheme="minorHAnsi"/>
          <w:sz w:val="22"/>
          <w:szCs w:val="24"/>
        </w:rPr>
        <w:t xml:space="preserve">części zamienne (jeżeli dotyczy), będące przedmiotem zamówienia, wynosi </w:t>
      </w:r>
      <w:r w:rsidRPr="009E2E04">
        <w:rPr>
          <w:rFonts w:asciiTheme="minorHAnsi" w:hAnsiTheme="minorHAnsi" w:cstheme="minorHAnsi"/>
          <w:b/>
          <w:sz w:val="22"/>
          <w:szCs w:val="24"/>
        </w:rPr>
        <w:t>….</w:t>
      </w:r>
      <w:r w:rsidRPr="009E2E04">
        <w:rPr>
          <w:rFonts w:asciiTheme="minorHAnsi" w:hAnsiTheme="minorHAnsi" w:cstheme="minorHAnsi"/>
          <w:b/>
          <w:sz w:val="22"/>
          <w:szCs w:val="24"/>
        </w:rPr>
        <w:t>....</w:t>
      </w:r>
      <w:r w:rsidRPr="009E2E04">
        <w:rPr>
          <w:rFonts w:asciiTheme="minorHAnsi" w:hAnsiTheme="minorHAnsi" w:cstheme="minorHAnsi"/>
          <w:b/>
          <w:sz w:val="22"/>
          <w:szCs w:val="24"/>
        </w:rPr>
        <w:t xml:space="preserve"> miesięcy</w:t>
      </w:r>
      <w:r w:rsidRPr="009E2E04">
        <w:rPr>
          <w:rFonts w:asciiTheme="minorHAnsi" w:hAnsiTheme="minorHAnsi" w:cstheme="minorHAnsi"/>
          <w:sz w:val="22"/>
          <w:szCs w:val="24"/>
        </w:rPr>
        <w:t xml:space="preserve"> od daty dokonania odbioru końcowego całości robót, a dla wymienianych </w:t>
      </w:r>
      <w:r w:rsidRPr="009E2E04">
        <w:rPr>
          <w:rFonts w:asciiTheme="minorHAnsi" w:hAnsiTheme="minorHAnsi" w:cstheme="minorHAnsi"/>
          <w:sz w:val="22"/>
        </w:rPr>
        <w:t>materiałów budowlanych</w:t>
      </w:r>
      <w:r w:rsidRPr="009E2E04">
        <w:rPr>
          <w:rFonts w:asciiTheme="minorHAnsi" w:hAnsiTheme="minorHAnsi" w:cstheme="minorHAnsi"/>
          <w:bCs/>
          <w:sz w:val="22"/>
        </w:rPr>
        <w:t xml:space="preserve">, robocizny, urządzeń </w:t>
      </w:r>
      <w:r w:rsidRPr="009E2E04">
        <w:rPr>
          <w:rFonts w:asciiTheme="minorHAnsi" w:hAnsiTheme="minorHAnsi" w:cstheme="minorHAnsi"/>
          <w:sz w:val="22"/>
          <w:szCs w:val="24"/>
        </w:rPr>
        <w:t>lub ich części od dnia ich wymiany. Niezależnie od uprawnień przysługujących Zamawiającemu z tytułu udzielonej gwarancji jakości, Zamawiającemu służyć będą uprawnienia z tytułu rękojmi za wady fizyczne.</w:t>
      </w:r>
    </w:p>
    <w:p w14:paraId="2BB0378B" w14:textId="77777777" w:rsidR="009D1E8B" w:rsidRPr="009E2E04" w:rsidRDefault="009D1E8B" w:rsidP="009D1E8B">
      <w:pPr>
        <w:spacing w:line="276" w:lineRule="auto"/>
        <w:ind w:left="426" w:hanging="426"/>
        <w:jc w:val="both"/>
        <w:rPr>
          <w:rFonts w:asciiTheme="minorHAnsi" w:hAnsiTheme="minorHAnsi" w:cstheme="minorHAnsi"/>
          <w:sz w:val="22"/>
          <w:szCs w:val="24"/>
        </w:rPr>
      </w:pPr>
      <w:r w:rsidRPr="009E2E04">
        <w:rPr>
          <w:rFonts w:asciiTheme="minorHAnsi" w:hAnsiTheme="minorHAnsi" w:cstheme="minorHAnsi"/>
          <w:sz w:val="22"/>
          <w:szCs w:val="24"/>
        </w:rPr>
        <w:t>2.</w:t>
      </w:r>
      <w:r w:rsidRPr="009E2E04">
        <w:rPr>
          <w:rFonts w:asciiTheme="minorHAnsi" w:hAnsiTheme="minorHAnsi" w:cstheme="minorHAnsi"/>
          <w:sz w:val="22"/>
          <w:szCs w:val="24"/>
        </w:rPr>
        <w:tab/>
        <w:t>Wykonawca udziela Zamawiającemu, gwarancji jakości na wykonane w ramach realizacji przedmiotu umowy, wszelkie wchodzące w jego skład:</w:t>
      </w:r>
    </w:p>
    <w:p w14:paraId="224F9BC6" w14:textId="77777777" w:rsidR="009D1E8B" w:rsidRPr="009E2E04" w:rsidRDefault="009D1E8B" w:rsidP="009D1E8B">
      <w:pPr>
        <w:spacing w:line="276" w:lineRule="auto"/>
        <w:ind w:left="851" w:hanging="425"/>
        <w:jc w:val="both"/>
        <w:rPr>
          <w:rFonts w:asciiTheme="minorHAnsi" w:hAnsiTheme="minorHAnsi" w:cstheme="minorHAnsi"/>
          <w:sz w:val="22"/>
          <w:szCs w:val="24"/>
        </w:rPr>
      </w:pPr>
      <w:r w:rsidRPr="009E2E04">
        <w:rPr>
          <w:rFonts w:asciiTheme="minorHAnsi" w:hAnsiTheme="minorHAnsi" w:cstheme="minorHAnsi"/>
          <w:sz w:val="22"/>
          <w:szCs w:val="24"/>
        </w:rPr>
        <w:t xml:space="preserve">1)  </w:t>
      </w:r>
      <w:r w:rsidRPr="009E2E04">
        <w:rPr>
          <w:rFonts w:asciiTheme="minorHAnsi" w:hAnsiTheme="minorHAnsi" w:cstheme="minorHAnsi"/>
          <w:sz w:val="22"/>
          <w:szCs w:val="24"/>
        </w:rPr>
        <w:tab/>
        <w:t>roboty budowlane, w tym robociznę;</w:t>
      </w:r>
    </w:p>
    <w:p w14:paraId="6317D152" w14:textId="77777777" w:rsidR="009D1E8B" w:rsidRPr="009E2E04" w:rsidRDefault="009D1E8B" w:rsidP="009D1E8B">
      <w:pPr>
        <w:spacing w:line="276" w:lineRule="auto"/>
        <w:ind w:left="851" w:hanging="425"/>
        <w:jc w:val="both"/>
        <w:rPr>
          <w:rFonts w:asciiTheme="minorHAnsi" w:hAnsiTheme="minorHAnsi" w:cstheme="minorHAnsi"/>
          <w:sz w:val="22"/>
          <w:szCs w:val="24"/>
        </w:rPr>
      </w:pPr>
      <w:r w:rsidRPr="009E2E04">
        <w:rPr>
          <w:rFonts w:asciiTheme="minorHAnsi" w:hAnsiTheme="minorHAnsi" w:cstheme="minorHAnsi"/>
          <w:sz w:val="22"/>
        </w:rPr>
        <w:t xml:space="preserve">2)  </w:t>
      </w:r>
      <w:r w:rsidRPr="009E2E04">
        <w:rPr>
          <w:rFonts w:asciiTheme="minorHAnsi" w:hAnsiTheme="minorHAnsi" w:cstheme="minorHAnsi"/>
          <w:sz w:val="22"/>
        </w:rPr>
        <w:tab/>
        <w:t>wyroby budowlane –</w:t>
      </w:r>
      <w:r w:rsidRPr="009E2E04">
        <w:rPr>
          <w:rFonts w:asciiTheme="minorHAnsi" w:hAnsiTheme="minorHAnsi" w:cstheme="minorHAnsi"/>
          <w:sz w:val="22"/>
          <w:szCs w:val="24"/>
        </w:rPr>
        <w:t xml:space="preserve"> materiały;</w:t>
      </w:r>
    </w:p>
    <w:p w14:paraId="23C62130" w14:textId="77777777" w:rsidR="009D1E8B" w:rsidRPr="009E2E04" w:rsidRDefault="009D1E8B" w:rsidP="009D1E8B">
      <w:pPr>
        <w:spacing w:line="276" w:lineRule="auto"/>
        <w:ind w:left="851" w:hanging="425"/>
        <w:jc w:val="both"/>
        <w:rPr>
          <w:rFonts w:asciiTheme="minorHAnsi" w:hAnsiTheme="minorHAnsi" w:cstheme="minorHAnsi"/>
          <w:sz w:val="22"/>
          <w:szCs w:val="24"/>
        </w:rPr>
      </w:pPr>
      <w:r w:rsidRPr="009E2E04">
        <w:rPr>
          <w:rFonts w:asciiTheme="minorHAnsi" w:hAnsiTheme="minorHAnsi" w:cstheme="minorHAnsi"/>
          <w:sz w:val="22"/>
          <w:szCs w:val="24"/>
        </w:rPr>
        <w:t xml:space="preserve">3)  </w:t>
      </w:r>
      <w:r w:rsidRPr="009E2E04">
        <w:rPr>
          <w:rFonts w:asciiTheme="minorHAnsi" w:hAnsiTheme="minorHAnsi" w:cstheme="minorHAnsi"/>
          <w:sz w:val="22"/>
          <w:szCs w:val="24"/>
        </w:rPr>
        <w:tab/>
        <w:t>urządzenia;</w:t>
      </w:r>
    </w:p>
    <w:p w14:paraId="02F40595" w14:textId="77777777" w:rsidR="009D1E8B" w:rsidRPr="009E2E04" w:rsidRDefault="009D1E8B" w:rsidP="009D1E8B">
      <w:pPr>
        <w:spacing w:line="276" w:lineRule="auto"/>
        <w:ind w:left="426" w:hanging="426"/>
        <w:jc w:val="both"/>
        <w:rPr>
          <w:rFonts w:asciiTheme="minorHAnsi" w:hAnsiTheme="minorHAnsi" w:cstheme="minorHAnsi"/>
          <w:sz w:val="22"/>
          <w:szCs w:val="24"/>
        </w:rPr>
      </w:pPr>
      <w:r w:rsidRPr="009E2E04">
        <w:rPr>
          <w:rFonts w:asciiTheme="minorHAnsi" w:hAnsiTheme="minorHAnsi" w:cstheme="minorHAnsi"/>
          <w:sz w:val="22"/>
          <w:szCs w:val="24"/>
        </w:rPr>
        <w:t>3.</w:t>
      </w:r>
      <w:r w:rsidRPr="009E2E04">
        <w:rPr>
          <w:rFonts w:asciiTheme="minorHAnsi" w:hAnsiTheme="minorHAnsi" w:cstheme="minorHAnsi"/>
          <w:sz w:val="22"/>
          <w:szCs w:val="24"/>
        </w:rPr>
        <w:tab/>
        <w:t xml:space="preserve">Wykonawca gwarantuje dostawę najnowszego modelu nowych, nieużywanych </w:t>
      </w:r>
      <w:r w:rsidRPr="009E2E04">
        <w:rPr>
          <w:rFonts w:asciiTheme="minorHAnsi" w:hAnsiTheme="minorHAnsi" w:cstheme="minorHAnsi"/>
          <w:sz w:val="22"/>
        </w:rPr>
        <w:t>wyrobów budowlanych</w:t>
      </w:r>
      <w:r w:rsidRPr="009E2E04">
        <w:rPr>
          <w:rFonts w:asciiTheme="minorHAnsi" w:hAnsiTheme="minorHAnsi" w:cstheme="minorHAnsi"/>
          <w:sz w:val="22"/>
          <w:szCs w:val="24"/>
        </w:rPr>
        <w:t xml:space="preserve">, </w:t>
      </w:r>
      <w:r w:rsidRPr="009E2E04">
        <w:rPr>
          <w:rFonts w:asciiTheme="minorHAnsi" w:hAnsiTheme="minorHAnsi" w:cstheme="minorHAnsi"/>
          <w:bCs/>
          <w:sz w:val="22"/>
          <w:szCs w:val="24"/>
        </w:rPr>
        <w:t>urządzeń</w:t>
      </w:r>
      <w:r w:rsidRPr="009E2E04">
        <w:rPr>
          <w:rFonts w:asciiTheme="minorHAnsi" w:hAnsiTheme="minorHAnsi" w:cstheme="minorHAnsi"/>
          <w:sz w:val="22"/>
          <w:szCs w:val="24"/>
        </w:rPr>
        <w:t>, a także części zamiennych, (jeżeli dotyczy) i włączenie wszystkich najnowocześniejszych ulepszeń do projektu.</w:t>
      </w:r>
    </w:p>
    <w:p w14:paraId="6686E21E" w14:textId="77777777" w:rsidR="009D1E8B" w:rsidRPr="009E2E04" w:rsidRDefault="009D1E8B" w:rsidP="009D1E8B">
      <w:pPr>
        <w:spacing w:line="276" w:lineRule="auto"/>
        <w:ind w:left="426" w:hanging="426"/>
        <w:jc w:val="both"/>
        <w:rPr>
          <w:rFonts w:asciiTheme="minorHAnsi" w:hAnsiTheme="minorHAnsi" w:cstheme="minorHAnsi"/>
          <w:sz w:val="22"/>
          <w:szCs w:val="24"/>
        </w:rPr>
      </w:pPr>
      <w:r w:rsidRPr="009E2E04">
        <w:rPr>
          <w:rFonts w:asciiTheme="minorHAnsi" w:hAnsiTheme="minorHAnsi" w:cstheme="minorHAnsi"/>
          <w:sz w:val="22"/>
          <w:szCs w:val="24"/>
        </w:rPr>
        <w:t>4.</w:t>
      </w:r>
      <w:r w:rsidRPr="009E2E04">
        <w:rPr>
          <w:rFonts w:asciiTheme="minorHAnsi" w:hAnsiTheme="minorHAnsi" w:cstheme="minorHAnsi"/>
          <w:sz w:val="22"/>
          <w:szCs w:val="24"/>
        </w:rPr>
        <w:tab/>
        <w:t xml:space="preserve">Wykonawca gwarantuje, że wszystkie wykonane roboty budowlane oraz dostarczone </w:t>
      </w:r>
      <w:r w:rsidRPr="009E2E04">
        <w:rPr>
          <w:rFonts w:asciiTheme="minorHAnsi" w:hAnsiTheme="minorHAnsi" w:cstheme="minorHAnsi"/>
          <w:sz w:val="22"/>
        </w:rPr>
        <w:t>wyroby budowlane,</w:t>
      </w:r>
      <w:r w:rsidRPr="009E2E04">
        <w:rPr>
          <w:rFonts w:asciiTheme="minorHAnsi" w:hAnsiTheme="minorHAnsi" w:cstheme="minorHAnsi"/>
          <w:bCs/>
          <w:sz w:val="22"/>
          <w:szCs w:val="24"/>
        </w:rPr>
        <w:t xml:space="preserve"> </w:t>
      </w:r>
      <w:r w:rsidRPr="009E2E04">
        <w:rPr>
          <w:rFonts w:asciiTheme="minorHAnsi" w:hAnsiTheme="minorHAnsi" w:cstheme="minorHAnsi"/>
          <w:bCs/>
          <w:sz w:val="22"/>
        </w:rPr>
        <w:t xml:space="preserve">urządzenia </w:t>
      </w:r>
      <w:r w:rsidRPr="009E2E04">
        <w:rPr>
          <w:rFonts w:asciiTheme="minorHAnsi" w:hAnsiTheme="minorHAnsi" w:cstheme="minorHAnsi"/>
          <w:sz w:val="22"/>
          <w:szCs w:val="24"/>
        </w:rPr>
        <w:t>są wolne od wad wynikających z projektowania, materiałów czy jakości wykonania.</w:t>
      </w:r>
    </w:p>
    <w:p w14:paraId="5F9D938F" w14:textId="77777777" w:rsidR="009D1E8B" w:rsidRPr="009E2E04" w:rsidRDefault="009D1E8B" w:rsidP="009D1E8B">
      <w:pPr>
        <w:spacing w:line="276" w:lineRule="auto"/>
        <w:ind w:left="426" w:hanging="426"/>
        <w:jc w:val="both"/>
        <w:rPr>
          <w:rFonts w:asciiTheme="minorHAnsi" w:hAnsiTheme="minorHAnsi" w:cstheme="minorHAnsi"/>
          <w:sz w:val="22"/>
          <w:szCs w:val="24"/>
        </w:rPr>
      </w:pPr>
      <w:r w:rsidRPr="009E2E04">
        <w:rPr>
          <w:rFonts w:asciiTheme="minorHAnsi" w:hAnsiTheme="minorHAnsi" w:cstheme="minorHAnsi"/>
          <w:sz w:val="22"/>
          <w:szCs w:val="24"/>
        </w:rPr>
        <w:t>5.</w:t>
      </w:r>
      <w:r w:rsidRPr="009E2E04">
        <w:rPr>
          <w:rFonts w:asciiTheme="minorHAnsi" w:hAnsiTheme="minorHAnsi" w:cstheme="minorHAnsi"/>
          <w:sz w:val="22"/>
          <w:szCs w:val="24"/>
        </w:rPr>
        <w:tab/>
        <w:t>Realizacja uprawnień z tytułu gwarancji jakości odbywać się będzie, na poniżej podanych warunkach, które traktować należy jako wymogi minimalne:</w:t>
      </w:r>
    </w:p>
    <w:p w14:paraId="3B32ACB1" w14:textId="77777777" w:rsidR="009D1E8B" w:rsidRPr="009E2E04" w:rsidRDefault="009D1E8B" w:rsidP="009D1E8B">
      <w:pPr>
        <w:spacing w:line="276" w:lineRule="auto"/>
        <w:ind w:left="851" w:hanging="426"/>
        <w:jc w:val="both"/>
        <w:rPr>
          <w:rFonts w:asciiTheme="minorHAnsi" w:hAnsiTheme="minorHAnsi" w:cstheme="minorHAnsi"/>
          <w:sz w:val="22"/>
          <w:szCs w:val="24"/>
        </w:rPr>
      </w:pPr>
      <w:r w:rsidRPr="009E2E04">
        <w:rPr>
          <w:rFonts w:asciiTheme="minorHAnsi" w:hAnsiTheme="minorHAnsi" w:cstheme="minorHAnsi"/>
          <w:sz w:val="22"/>
          <w:szCs w:val="24"/>
        </w:rPr>
        <w:t>1)</w:t>
      </w:r>
      <w:r w:rsidRPr="009E2E04">
        <w:rPr>
          <w:rFonts w:asciiTheme="minorHAnsi" w:hAnsiTheme="minorHAnsi" w:cstheme="minorHAnsi"/>
          <w:sz w:val="22"/>
          <w:szCs w:val="24"/>
        </w:rPr>
        <w:tab/>
        <w:t>istnienie wad stwierdza się protokolarnie. W protokole stwierdzenia wad, Zamawiający wyznacza termin na usunięcie wad. Wykonawca usunie wady bezpłatnie w terminie wyznaczonym przez Zamawiającego;</w:t>
      </w:r>
    </w:p>
    <w:p w14:paraId="2217D0AE" w14:textId="77777777" w:rsidR="009D1E8B" w:rsidRPr="009E2E04" w:rsidRDefault="009D1E8B" w:rsidP="009D1E8B">
      <w:pPr>
        <w:spacing w:line="276" w:lineRule="auto"/>
        <w:ind w:left="851" w:hanging="426"/>
        <w:jc w:val="both"/>
        <w:rPr>
          <w:rFonts w:asciiTheme="minorHAnsi" w:hAnsiTheme="minorHAnsi" w:cstheme="minorHAnsi"/>
          <w:sz w:val="22"/>
          <w:szCs w:val="24"/>
        </w:rPr>
      </w:pPr>
      <w:r w:rsidRPr="009E2E04">
        <w:rPr>
          <w:rFonts w:asciiTheme="minorHAnsi" w:hAnsiTheme="minorHAnsi" w:cstheme="minorHAnsi"/>
          <w:sz w:val="22"/>
          <w:szCs w:val="24"/>
        </w:rPr>
        <w:t>2)</w:t>
      </w:r>
      <w:r w:rsidRPr="009E2E04">
        <w:rPr>
          <w:rFonts w:asciiTheme="minorHAnsi" w:hAnsiTheme="minorHAnsi" w:cstheme="minorHAnsi"/>
          <w:sz w:val="22"/>
          <w:szCs w:val="24"/>
        </w:rPr>
        <w:tab/>
        <w:t>w przypadku wystąpienia (ujawnienia) wady w okresie gwarancji Zamawiający zobowiązany jest zawiadomić pisemnie Wykonawcę w terminie 7 dni roboczych od daty jej wystąpienia (wykrycia);</w:t>
      </w:r>
    </w:p>
    <w:p w14:paraId="06AD568A" w14:textId="77777777" w:rsidR="009D1E8B" w:rsidRPr="009E2E04" w:rsidRDefault="009D1E8B" w:rsidP="009D1E8B">
      <w:pPr>
        <w:spacing w:line="276" w:lineRule="auto"/>
        <w:ind w:left="851" w:hanging="426"/>
        <w:jc w:val="both"/>
        <w:rPr>
          <w:rFonts w:asciiTheme="minorHAnsi" w:hAnsiTheme="minorHAnsi" w:cstheme="minorHAnsi"/>
          <w:sz w:val="22"/>
          <w:szCs w:val="24"/>
        </w:rPr>
      </w:pPr>
      <w:r w:rsidRPr="009E2E04">
        <w:rPr>
          <w:rFonts w:asciiTheme="minorHAnsi" w:hAnsiTheme="minorHAnsi" w:cstheme="minorHAnsi"/>
          <w:sz w:val="22"/>
          <w:szCs w:val="24"/>
        </w:rPr>
        <w:t>3)</w:t>
      </w:r>
      <w:r w:rsidRPr="009E2E04">
        <w:rPr>
          <w:rFonts w:asciiTheme="minorHAnsi" w:hAnsiTheme="minorHAnsi" w:cstheme="minorHAnsi"/>
          <w:sz w:val="22"/>
          <w:szCs w:val="24"/>
        </w:rPr>
        <w:tab/>
        <w:t>usunięcie wad powinno być stwierdzone protokolarnie;</w:t>
      </w:r>
    </w:p>
    <w:p w14:paraId="42DDAFDE" w14:textId="77777777" w:rsidR="009D1E8B" w:rsidRPr="009E2E04" w:rsidRDefault="009D1E8B" w:rsidP="009D1E8B">
      <w:pPr>
        <w:spacing w:line="276" w:lineRule="auto"/>
        <w:ind w:left="851" w:hanging="426"/>
        <w:jc w:val="both"/>
        <w:rPr>
          <w:rFonts w:asciiTheme="minorHAnsi" w:hAnsiTheme="minorHAnsi" w:cstheme="minorHAnsi"/>
          <w:sz w:val="22"/>
          <w:szCs w:val="24"/>
        </w:rPr>
      </w:pPr>
      <w:r w:rsidRPr="009E2E04">
        <w:rPr>
          <w:rFonts w:asciiTheme="minorHAnsi" w:hAnsiTheme="minorHAnsi" w:cstheme="minorHAnsi"/>
          <w:sz w:val="22"/>
          <w:szCs w:val="24"/>
        </w:rPr>
        <w:t>4)</w:t>
      </w:r>
      <w:r w:rsidRPr="009E2E04">
        <w:rPr>
          <w:rFonts w:asciiTheme="minorHAnsi" w:hAnsiTheme="minorHAnsi" w:cstheme="minorHAnsi"/>
          <w:sz w:val="22"/>
          <w:szCs w:val="24"/>
        </w:rPr>
        <w:tab/>
        <w:t>Wykonawca przystąpi niezwłocznie do usuwania nieprzewidzianych wad zgłoszonych w okresie gwarancji, w racjonalnym terminie nie dłuższym niż 7 dni od chwili otrzymania zawiadomienia o ich wystąpieniu;</w:t>
      </w:r>
    </w:p>
    <w:p w14:paraId="4DB0B948" w14:textId="77777777" w:rsidR="009D1E8B" w:rsidRPr="009E2E04" w:rsidRDefault="009D1E8B" w:rsidP="009D1E8B">
      <w:pPr>
        <w:spacing w:line="276" w:lineRule="auto"/>
        <w:ind w:left="851" w:hanging="426"/>
        <w:jc w:val="both"/>
        <w:rPr>
          <w:rFonts w:asciiTheme="minorHAnsi" w:hAnsiTheme="minorHAnsi" w:cstheme="minorHAnsi"/>
          <w:sz w:val="22"/>
          <w:szCs w:val="24"/>
        </w:rPr>
      </w:pPr>
      <w:r w:rsidRPr="009E2E04">
        <w:rPr>
          <w:rFonts w:asciiTheme="minorHAnsi" w:hAnsiTheme="minorHAnsi" w:cstheme="minorHAnsi"/>
          <w:sz w:val="22"/>
          <w:szCs w:val="24"/>
        </w:rPr>
        <w:t>5)</w:t>
      </w:r>
      <w:r w:rsidRPr="009E2E04">
        <w:rPr>
          <w:rFonts w:asciiTheme="minorHAnsi" w:hAnsiTheme="minorHAnsi" w:cstheme="minorHAnsi"/>
          <w:sz w:val="22"/>
          <w:szCs w:val="24"/>
        </w:rPr>
        <w:tab/>
        <w:t>gwarancja obejmuje uszkodzenia wskutek wadliwego wykonawstwa – niezgodnego z projektem, zasadami sztuki budowlanej bądź nieprzestrzegania warunków umowy z Zamawiającym albo ukrytej wady materiałowej;</w:t>
      </w:r>
    </w:p>
    <w:p w14:paraId="0FC0CCA3" w14:textId="7C12DE13" w:rsidR="009D1E8B" w:rsidRPr="009E2E04" w:rsidRDefault="009D1E8B" w:rsidP="009D1E8B">
      <w:pPr>
        <w:spacing w:line="276" w:lineRule="auto"/>
        <w:ind w:left="851" w:hanging="426"/>
        <w:jc w:val="both"/>
        <w:rPr>
          <w:rFonts w:asciiTheme="minorHAnsi" w:hAnsiTheme="minorHAnsi" w:cstheme="minorHAnsi"/>
          <w:sz w:val="22"/>
          <w:szCs w:val="24"/>
        </w:rPr>
      </w:pPr>
      <w:r w:rsidRPr="009E2E04">
        <w:rPr>
          <w:rFonts w:asciiTheme="minorHAnsi" w:hAnsiTheme="minorHAnsi" w:cstheme="minorHAnsi"/>
          <w:sz w:val="22"/>
          <w:szCs w:val="24"/>
        </w:rPr>
        <w:t>6)</w:t>
      </w:r>
      <w:r w:rsidRPr="009E2E04">
        <w:rPr>
          <w:rFonts w:asciiTheme="minorHAnsi" w:hAnsiTheme="minorHAnsi" w:cstheme="minorHAnsi"/>
          <w:sz w:val="22"/>
          <w:szCs w:val="24"/>
        </w:rPr>
        <w:tab/>
        <w:t xml:space="preserve">gwarancja dla dostarczonych </w:t>
      </w:r>
      <w:r w:rsidRPr="009E2E04">
        <w:rPr>
          <w:rFonts w:asciiTheme="minorHAnsi" w:hAnsiTheme="minorHAnsi" w:cstheme="minorHAnsi"/>
          <w:sz w:val="22"/>
        </w:rPr>
        <w:t xml:space="preserve">wyrobów budowlanych, urządzeń </w:t>
      </w:r>
      <w:r w:rsidRPr="009E2E04">
        <w:rPr>
          <w:rFonts w:asciiTheme="minorHAnsi" w:hAnsiTheme="minorHAnsi" w:cstheme="minorHAnsi"/>
          <w:sz w:val="22"/>
          <w:szCs w:val="24"/>
        </w:rPr>
        <w:t>oraz wykonanych robót nie obejmuje roszczeń z tytułu uszkodzeń i wad wynikłych na skutek:</w:t>
      </w:r>
    </w:p>
    <w:p w14:paraId="727735A5" w14:textId="77777777" w:rsidR="009D1E8B" w:rsidRPr="009E2E04" w:rsidRDefault="009D1E8B" w:rsidP="009D1E8B">
      <w:pPr>
        <w:spacing w:line="276" w:lineRule="auto"/>
        <w:ind w:left="1276" w:hanging="426"/>
        <w:jc w:val="both"/>
        <w:rPr>
          <w:rFonts w:asciiTheme="minorHAnsi" w:hAnsiTheme="minorHAnsi" w:cstheme="minorHAnsi"/>
          <w:sz w:val="22"/>
          <w:szCs w:val="24"/>
        </w:rPr>
      </w:pPr>
      <w:r w:rsidRPr="009E2E04">
        <w:rPr>
          <w:rFonts w:asciiTheme="minorHAnsi" w:hAnsiTheme="minorHAnsi" w:cstheme="minorHAnsi"/>
          <w:sz w:val="22"/>
          <w:szCs w:val="24"/>
        </w:rPr>
        <w:t>a)</w:t>
      </w:r>
      <w:r w:rsidRPr="009E2E04">
        <w:rPr>
          <w:rFonts w:asciiTheme="minorHAnsi" w:hAnsiTheme="minorHAnsi" w:cstheme="minorHAnsi"/>
          <w:sz w:val="22"/>
          <w:szCs w:val="24"/>
        </w:rPr>
        <w:tab/>
        <w:t>niewłaściwego lub niezgodnego z instrukcją obsługi działania użytkownika, niewłaściwego przechowywania lub konserwacji,</w:t>
      </w:r>
    </w:p>
    <w:p w14:paraId="6251F021" w14:textId="77777777" w:rsidR="009D1E8B" w:rsidRPr="009E2E04" w:rsidRDefault="009D1E8B" w:rsidP="009D1E8B">
      <w:pPr>
        <w:spacing w:line="276" w:lineRule="auto"/>
        <w:ind w:left="1276" w:hanging="426"/>
        <w:jc w:val="both"/>
        <w:rPr>
          <w:rFonts w:asciiTheme="minorHAnsi" w:hAnsiTheme="minorHAnsi" w:cstheme="minorHAnsi"/>
          <w:sz w:val="22"/>
          <w:szCs w:val="24"/>
        </w:rPr>
      </w:pPr>
      <w:r w:rsidRPr="009E2E04">
        <w:rPr>
          <w:rFonts w:asciiTheme="minorHAnsi" w:hAnsiTheme="minorHAnsi" w:cstheme="minorHAnsi"/>
          <w:sz w:val="22"/>
          <w:szCs w:val="24"/>
        </w:rPr>
        <w:t>b)</w:t>
      </w:r>
      <w:r w:rsidRPr="009E2E04">
        <w:rPr>
          <w:rFonts w:asciiTheme="minorHAnsi" w:hAnsiTheme="minorHAnsi" w:cstheme="minorHAnsi"/>
          <w:sz w:val="22"/>
          <w:szCs w:val="24"/>
        </w:rPr>
        <w:tab/>
        <w:t>niewłaściwej obsługi lub niezgodnej z przekazaną przez Wykonawcę instrukcją,</w:t>
      </w:r>
    </w:p>
    <w:p w14:paraId="7C75FF1F" w14:textId="77777777" w:rsidR="009D1E8B" w:rsidRPr="009E2E04" w:rsidRDefault="009D1E8B" w:rsidP="009D1E8B">
      <w:pPr>
        <w:spacing w:line="276" w:lineRule="auto"/>
        <w:ind w:left="1276" w:hanging="426"/>
        <w:jc w:val="both"/>
        <w:rPr>
          <w:rFonts w:asciiTheme="minorHAnsi" w:hAnsiTheme="minorHAnsi" w:cstheme="minorHAnsi"/>
          <w:sz w:val="22"/>
          <w:szCs w:val="24"/>
        </w:rPr>
      </w:pPr>
      <w:r w:rsidRPr="009E2E04">
        <w:rPr>
          <w:rFonts w:asciiTheme="minorHAnsi" w:hAnsiTheme="minorHAnsi" w:cstheme="minorHAnsi"/>
          <w:sz w:val="22"/>
          <w:szCs w:val="24"/>
        </w:rPr>
        <w:t>c)</w:t>
      </w:r>
      <w:r w:rsidRPr="009E2E04">
        <w:rPr>
          <w:rFonts w:asciiTheme="minorHAnsi" w:hAnsiTheme="minorHAnsi" w:cstheme="minorHAnsi"/>
          <w:sz w:val="22"/>
          <w:szCs w:val="24"/>
        </w:rPr>
        <w:tab/>
        <w:t>samowolnych napraw, przeróbek lub zmian konstrukcyjnych dokonanych przez użytkownika lub inne nieupoważnione osoby,</w:t>
      </w:r>
    </w:p>
    <w:p w14:paraId="55C93FFF" w14:textId="77777777" w:rsidR="009D1E8B" w:rsidRPr="009E2E04" w:rsidRDefault="009D1E8B" w:rsidP="009D1E8B">
      <w:pPr>
        <w:spacing w:line="276" w:lineRule="auto"/>
        <w:ind w:left="1276" w:hanging="426"/>
        <w:jc w:val="both"/>
        <w:rPr>
          <w:rFonts w:asciiTheme="minorHAnsi" w:hAnsiTheme="minorHAnsi" w:cstheme="minorHAnsi"/>
          <w:sz w:val="22"/>
          <w:szCs w:val="24"/>
        </w:rPr>
      </w:pPr>
      <w:r w:rsidRPr="009E2E04">
        <w:rPr>
          <w:rFonts w:asciiTheme="minorHAnsi" w:hAnsiTheme="minorHAnsi" w:cstheme="minorHAnsi"/>
          <w:sz w:val="22"/>
          <w:szCs w:val="24"/>
        </w:rPr>
        <w:lastRenderedPageBreak/>
        <w:t>d)</w:t>
      </w:r>
      <w:r w:rsidRPr="009E2E04">
        <w:rPr>
          <w:rFonts w:asciiTheme="minorHAnsi" w:hAnsiTheme="minorHAnsi" w:cstheme="minorHAnsi"/>
          <w:sz w:val="22"/>
          <w:szCs w:val="24"/>
        </w:rPr>
        <w:tab/>
        <w:t>uszkodzenia przez tzw. siły wyższe (w szczególności wyładowania atmosferyczne, powódź, pożar, zbyt wysokie napięcie elektryczne, wpływy chemiczne),</w:t>
      </w:r>
    </w:p>
    <w:p w14:paraId="7B86898A" w14:textId="0D80C8D6" w:rsidR="001D554E" w:rsidRPr="009E2E04" w:rsidRDefault="009D1E8B" w:rsidP="009D1E8B">
      <w:pPr>
        <w:spacing w:line="276" w:lineRule="auto"/>
        <w:ind w:left="1276" w:hanging="425"/>
        <w:jc w:val="both"/>
        <w:rPr>
          <w:rFonts w:asciiTheme="minorHAnsi" w:hAnsiTheme="minorHAnsi" w:cstheme="minorHAnsi"/>
          <w:sz w:val="22"/>
          <w:szCs w:val="24"/>
        </w:rPr>
      </w:pPr>
      <w:r w:rsidRPr="009E2E04">
        <w:rPr>
          <w:rFonts w:asciiTheme="minorHAnsi" w:hAnsiTheme="minorHAnsi" w:cstheme="minorHAnsi"/>
          <w:sz w:val="22"/>
          <w:szCs w:val="24"/>
        </w:rPr>
        <w:t>e)</w:t>
      </w:r>
      <w:r w:rsidRPr="009E2E04">
        <w:rPr>
          <w:rFonts w:asciiTheme="minorHAnsi" w:hAnsiTheme="minorHAnsi" w:cstheme="minorHAnsi"/>
          <w:sz w:val="22"/>
          <w:szCs w:val="24"/>
        </w:rPr>
        <w:tab/>
        <w:t xml:space="preserve">uszkodzeń związanych z nieprawidłową eksploatacją </w:t>
      </w:r>
      <w:r w:rsidRPr="009E2E04">
        <w:rPr>
          <w:rFonts w:asciiTheme="minorHAnsi" w:hAnsiTheme="minorHAnsi" w:cstheme="minorHAnsi"/>
          <w:bCs/>
          <w:sz w:val="22"/>
          <w:szCs w:val="24"/>
        </w:rPr>
        <w:t>urządzeń</w:t>
      </w:r>
      <w:r w:rsidRPr="009E2E04">
        <w:rPr>
          <w:rFonts w:asciiTheme="minorHAnsi" w:hAnsiTheme="minorHAnsi" w:cstheme="minorHAnsi"/>
          <w:sz w:val="22"/>
          <w:szCs w:val="24"/>
        </w:rPr>
        <w:t>, przekroczenie podanych wartości konstrukcyjnych i eksploatacyjnych, stosowania niewłaściwych materiałów eksploatacyjnych.</w:t>
      </w:r>
    </w:p>
    <w:sectPr w:rsidR="001D554E" w:rsidRPr="009E2E0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A505B" w14:textId="77777777" w:rsidR="007A1ED9" w:rsidRDefault="007A1ED9" w:rsidP="009D1E8B">
      <w:r>
        <w:separator/>
      </w:r>
    </w:p>
  </w:endnote>
  <w:endnote w:type="continuationSeparator" w:id="0">
    <w:p w14:paraId="14F0CC07" w14:textId="77777777" w:rsidR="007A1ED9" w:rsidRDefault="007A1ED9" w:rsidP="009D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default"/>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9B8C3" w14:textId="77777777" w:rsidR="007A1ED9" w:rsidRDefault="007A1ED9" w:rsidP="009D1E8B">
      <w:r>
        <w:separator/>
      </w:r>
    </w:p>
  </w:footnote>
  <w:footnote w:type="continuationSeparator" w:id="0">
    <w:p w14:paraId="10461BB5" w14:textId="77777777" w:rsidR="007A1ED9" w:rsidRDefault="007A1ED9" w:rsidP="009D1E8B">
      <w:r>
        <w:continuationSeparator/>
      </w:r>
    </w:p>
  </w:footnote>
  <w:footnote w:id="1">
    <w:p w14:paraId="1E132869" w14:textId="77777777" w:rsidR="009D1E8B" w:rsidRPr="004A58AD" w:rsidRDefault="009D1E8B" w:rsidP="009D1E8B">
      <w:pPr>
        <w:pStyle w:val="Tekstprzypisudolnego"/>
      </w:pPr>
      <w:r>
        <w:rPr>
          <w:rStyle w:val="Odwoanieprzypisudolnego"/>
        </w:rPr>
        <w:footnoteRef/>
      </w:r>
      <w:r>
        <w:t xml:space="preserve"> Wskazać zgodnie z ofertą Wykonawcy.</w:t>
      </w:r>
    </w:p>
  </w:footnote>
  <w:footnote w:id="2">
    <w:p w14:paraId="6002064E" w14:textId="77777777" w:rsidR="009D1E8B" w:rsidRDefault="009D1E8B" w:rsidP="009D1E8B">
      <w:pPr>
        <w:pStyle w:val="Tekstprzypisudolnego"/>
      </w:pPr>
      <w:r>
        <w:rPr>
          <w:rStyle w:val="Odwoanieprzypisudolnego"/>
        </w:rPr>
        <w:footnoteRef/>
      </w:r>
      <w:r>
        <w:t xml:space="preserve"> Wskazać zgodnie z ofertą Wykonawcy.</w:t>
      </w:r>
    </w:p>
  </w:footnote>
  <w:footnote w:id="3">
    <w:p w14:paraId="48B8C716" w14:textId="77777777" w:rsidR="009D1E8B" w:rsidRDefault="009D1E8B" w:rsidP="009D1E8B">
      <w:pPr>
        <w:pStyle w:val="Tekstprzypisudolnego"/>
      </w:pPr>
      <w:r>
        <w:rPr>
          <w:rStyle w:val="Odwoanieprzypisudolnego"/>
        </w:rPr>
        <w:footnoteRef/>
      </w:r>
      <w:r>
        <w:t xml:space="preserve"> Wskazać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32D8" w14:textId="2200949A" w:rsidR="009D1E8B" w:rsidRDefault="009D1E8B">
    <w:pPr>
      <w:pStyle w:val="Nagwek"/>
    </w:pPr>
    <w:r>
      <w:rPr>
        <w:noProof/>
      </w:rPr>
      <w:drawing>
        <wp:inline distT="0" distB="0" distL="0" distR="0" wp14:anchorId="0B51A8B9" wp14:editId="56C26D57">
          <wp:extent cx="2963255" cy="360000"/>
          <wp:effectExtent l="0" t="0" r="0" b="2540"/>
          <wp:docPr id="780168554" name="Obraz 1" descr="Zasady oznakowania przedsięwzięć dofinansowanych ze środków WFOŚiGW w  Katowicach - WFOŚiGW w Kat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sady oznakowania przedsięwzięć dofinansowanych ze środków WFOŚiGW w  Katowicach - WFOŚiGW w Katowica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3255"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MS Mincho"/>
      </w:rPr>
    </w:lvl>
  </w:abstractNum>
  <w:abstractNum w:abstractNumId="2" w15:restartNumberingAfterBreak="0">
    <w:nsid w:val="00000006"/>
    <w:multiLevelType w:val="multilevel"/>
    <w:tmpl w:val="987C74C0"/>
    <w:name w:val="WW8Num6"/>
    <w:lvl w:ilvl="0">
      <w:start w:val="1"/>
      <w:numFmt w:val="lowerLetter"/>
      <w:lvlText w:val="%1)"/>
      <w:lvlJc w:val="left"/>
      <w:pPr>
        <w:tabs>
          <w:tab w:val="num" w:pos="907"/>
        </w:tabs>
        <w:ind w:left="907" w:hanging="340"/>
      </w:pPr>
      <w:rPr>
        <w:rFonts w:ascii="Times New Roman" w:hAnsi="Times New Roman" w:cs="Times New Roman" w:hint="default"/>
        <w:i w:val="0"/>
      </w:rPr>
    </w:lvl>
    <w:lvl w:ilvl="1">
      <w:start w:val="14"/>
      <w:numFmt w:val="decimal"/>
      <w:lvlText w:val="%2."/>
      <w:lvlJc w:val="left"/>
      <w:pPr>
        <w:tabs>
          <w:tab w:val="num" w:pos="567"/>
        </w:tabs>
        <w:ind w:left="567" w:hanging="567"/>
      </w:pPr>
      <w:rPr>
        <w:rFonts w:ascii="Arial" w:hAnsi="Arial" w:cs="Arial"/>
        <w:i w:val="0"/>
      </w:rPr>
    </w:lvl>
    <w:lvl w:ilvl="2">
      <w:start w:val="1"/>
      <w:numFmt w:val="lowerLetter"/>
      <w:lvlText w:val="%3)"/>
      <w:lvlJc w:val="left"/>
      <w:pPr>
        <w:tabs>
          <w:tab w:val="num" w:pos="907"/>
        </w:tabs>
        <w:ind w:left="907"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C"/>
    <w:multiLevelType w:val="singleLevel"/>
    <w:tmpl w:val="8FFA154A"/>
    <w:name w:val="WW8Num12"/>
    <w:lvl w:ilvl="0">
      <w:start w:val="1"/>
      <w:numFmt w:val="decimal"/>
      <w:lvlText w:val="%1)"/>
      <w:lvlJc w:val="left"/>
      <w:pPr>
        <w:tabs>
          <w:tab w:val="num" w:pos="0"/>
        </w:tabs>
        <w:ind w:left="1362" w:hanging="360"/>
      </w:pPr>
      <w:rPr>
        <w:b w:val="0"/>
        <w:i w:val="0"/>
      </w:rPr>
    </w:lvl>
  </w:abstractNum>
  <w:abstractNum w:abstractNumId="4" w15:restartNumberingAfterBreak="0">
    <w:nsid w:val="0000000D"/>
    <w:multiLevelType w:val="multilevel"/>
    <w:tmpl w:val="F3A825A2"/>
    <w:name w:val="WW8Num13"/>
    <w:lvl w:ilvl="0">
      <w:start w:val="1"/>
      <w:numFmt w:val="lowerLetter"/>
      <w:lvlText w:val="%1)"/>
      <w:lvlJc w:val="left"/>
      <w:pPr>
        <w:tabs>
          <w:tab w:val="num" w:pos="907"/>
        </w:tabs>
        <w:ind w:left="907" w:hanging="340"/>
      </w:pPr>
      <w:rPr>
        <w:rFonts w:ascii="Times New Roman" w:hAnsi="Times New Roman" w:cs="Times New Roman" w:hint="default"/>
        <w:sz w:val="22"/>
        <w:szCs w:val="20"/>
      </w:rPr>
    </w:lvl>
    <w:lvl w:ilvl="1">
      <w:start w:val="12"/>
      <w:numFmt w:val="decimal"/>
      <w:lvlText w:val="%2."/>
      <w:lvlJc w:val="left"/>
      <w:pPr>
        <w:tabs>
          <w:tab w:val="num" w:pos="567"/>
        </w:tabs>
        <w:ind w:left="567" w:hanging="567"/>
      </w:pPr>
      <w:rPr>
        <w:rFonts w:ascii="Arial" w:hAnsi="Arial" w:cs="Arial"/>
        <w:sz w:val="20"/>
        <w:szCs w:val="20"/>
      </w:rPr>
    </w:lvl>
    <w:lvl w:ilvl="2">
      <w:start w:val="1"/>
      <w:numFmt w:val="lowerRoman"/>
      <w:lvlText w:val="%3."/>
      <w:lvlJc w:val="right"/>
      <w:pPr>
        <w:tabs>
          <w:tab w:val="num" w:pos="2160"/>
        </w:tabs>
        <w:ind w:left="2160" w:hanging="180"/>
      </w:pPr>
      <w:rPr>
        <w:rFonts w:ascii="Arial" w:hAnsi="Arial" w:cs="Aria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6" w15:restartNumberingAfterBreak="0">
    <w:nsid w:val="0000000F"/>
    <w:multiLevelType w:val="multilevel"/>
    <w:tmpl w:val="0000000F"/>
    <w:name w:val="WW8Num15"/>
    <w:lvl w:ilvl="0">
      <w:start w:val="1"/>
      <w:numFmt w:val="decimal"/>
      <w:lvlText w:val="%1."/>
      <w:lvlJc w:val="righ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8" w15:restartNumberingAfterBreak="0">
    <w:nsid w:val="00000017"/>
    <w:multiLevelType w:val="singleLevel"/>
    <w:tmpl w:val="00000017"/>
    <w:name w:val="WW8Num24"/>
    <w:lvl w:ilvl="0">
      <w:start w:val="1"/>
      <w:numFmt w:val="decimal"/>
      <w:lvlText w:val="%1."/>
      <w:lvlJc w:val="left"/>
      <w:pPr>
        <w:tabs>
          <w:tab w:val="num" w:pos="0"/>
        </w:tabs>
        <w:ind w:left="720" w:hanging="360"/>
      </w:pPr>
      <w:rPr>
        <w:rFonts w:ascii="Arial" w:hAnsi="Arial" w:cs="Arial"/>
        <w:b w:val="0"/>
        <w:sz w:val="20"/>
        <w:szCs w:val="20"/>
      </w:rPr>
    </w:lvl>
  </w:abstractNum>
  <w:abstractNum w:abstractNumId="9"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10"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1" w15:restartNumberingAfterBreak="0">
    <w:nsid w:val="0000002B"/>
    <w:multiLevelType w:val="multilevel"/>
    <w:tmpl w:val="0000002B"/>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3" w15:restartNumberingAfterBreak="0">
    <w:nsid w:val="00527ACD"/>
    <w:multiLevelType w:val="hybridMultilevel"/>
    <w:tmpl w:val="B61E348E"/>
    <w:lvl w:ilvl="0" w:tplc="77EAD734">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4" w15:restartNumberingAfterBreak="0">
    <w:nsid w:val="00B25A86"/>
    <w:multiLevelType w:val="hybridMultilevel"/>
    <w:tmpl w:val="06F2ADDA"/>
    <w:lvl w:ilvl="0" w:tplc="F43057A4">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57DA1"/>
    <w:multiLevelType w:val="hybridMultilevel"/>
    <w:tmpl w:val="9252D10A"/>
    <w:lvl w:ilvl="0" w:tplc="456E06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8D20533"/>
    <w:multiLevelType w:val="hybridMultilevel"/>
    <w:tmpl w:val="66F421E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18"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20" w15:restartNumberingAfterBreak="0">
    <w:nsid w:val="0FF306D8"/>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0E14B05"/>
    <w:multiLevelType w:val="hybridMultilevel"/>
    <w:tmpl w:val="5D364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23" w15:restartNumberingAfterBreak="0">
    <w:nsid w:val="12C5475C"/>
    <w:multiLevelType w:val="hybridMultilevel"/>
    <w:tmpl w:val="D5ACC2BA"/>
    <w:lvl w:ilvl="0" w:tplc="47CCCC4C">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18355D00"/>
    <w:multiLevelType w:val="hybridMultilevel"/>
    <w:tmpl w:val="A57629D4"/>
    <w:lvl w:ilvl="0" w:tplc="D5FA94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36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7" w15:restartNumberingAfterBreak="0">
    <w:nsid w:val="1BA07742"/>
    <w:multiLevelType w:val="hybridMultilevel"/>
    <w:tmpl w:val="05921658"/>
    <w:name w:val="WW8Num152"/>
    <w:lvl w:ilvl="0" w:tplc="19866E26">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30E0647"/>
    <w:multiLevelType w:val="hybridMultilevel"/>
    <w:tmpl w:val="A1269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2" w15:restartNumberingAfterBreak="0">
    <w:nsid w:val="23B80740"/>
    <w:multiLevelType w:val="multilevel"/>
    <w:tmpl w:val="71E85D4E"/>
    <w:lvl w:ilvl="0">
      <w:start w:val="5"/>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34" w15:restartNumberingAfterBreak="0">
    <w:nsid w:val="2A1E0096"/>
    <w:multiLevelType w:val="multilevel"/>
    <w:tmpl w:val="6A8012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6" w15:restartNumberingAfterBreak="0">
    <w:nsid w:val="31B818AC"/>
    <w:multiLevelType w:val="multilevel"/>
    <w:tmpl w:val="77B26E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31DB49BA"/>
    <w:multiLevelType w:val="hybridMultilevel"/>
    <w:tmpl w:val="60AAF69E"/>
    <w:lvl w:ilvl="0" w:tplc="E85C8E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337E1355"/>
    <w:multiLevelType w:val="hybridMultilevel"/>
    <w:tmpl w:val="C4880A8A"/>
    <w:name w:val="WW8Num563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5F5CBB"/>
    <w:multiLevelType w:val="hybridMultilevel"/>
    <w:tmpl w:val="70A02BF6"/>
    <w:lvl w:ilvl="0" w:tplc="F3CED978">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042666"/>
    <w:multiLevelType w:val="multilevel"/>
    <w:tmpl w:val="A3EE4DEC"/>
    <w:lvl w:ilvl="0">
      <w:start w:val="1"/>
      <w:numFmt w:val="lowerLetter"/>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26021F"/>
    <w:multiLevelType w:val="multilevel"/>
    <w:tmpl w:val="11845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6"/>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87314C8"/>
    <w:multiLevelType w:val="multilevel"/>
    <w:tmpl w:val="DD64D092"/>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47"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54D44D0"/>
    <w:multiLevelType w:val="hybridMultilevel"/>
    <w:tmpl w:val="232A4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5974CE"/>
    <w:multiLevelType w:val="hybridMultilevel"/>
    <w:tmpl w:val="C32AC93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8A61B53"/>
    <w:multiLevelType w:val="hybridMultilevel"/>
    <w:tmpl w:val="45D4505E"/>
    <w:lvl w:ilvl="0" w:tplc="89FC2B1E">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E9E1884"/>
    <w:multiLevelType w:val="hybridMultilevel"/>
    <w:tmpl w:val="63E4AB52"/>
    <w:lvl w:ilvl="0" w:tplc="57585238">
      <w:start w:val="1"/>
      <w:numFmt w:val="bullet"/>
      <w:lvlText w:val="-"/>
      <w:lvlJc w:val="left"/>
      <w:pPr>
        <w:ind w:left="2517" w:hanging="360"/>
      </w:pPr>
      <w:rPr>
        <w:rFonts w:ascii="Arial" w:hAnsi="Aria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55"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56" w15:restartNumberingAfterBreak="0">
    <w:nsid w:val="61886C01"/>
    <w:multiLevelType w:val="multilevel"/>
    <w:tmpl w:val="71E85D4E"/>
    <w:lvl w:ilvl="0">
      <w:start w:val="5"/>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2E93E3D"/>
    <w:multiLevelType w:val="multilevel"/>
    <w:tmpl w:val="F43E7EC2"/>
    <w:lvl w:ilvl="0">
      <w:start w:val="9"/>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677656FA"/>
    <w:multiLevelType w:val="hybridMultilevel"/>
    <w:tmpl w:val="E3A6E88E"/>
    <w:lvl w:ilvl="0" w:tplc="11E4DE86">
      <w:start w:val="1"/>
      <w:numFmt w:val="bullet"/>
      <w:lvlText w:val=""/>
      <w:lvlJc w:val="left"/>
      <w:pPr>
        <w:ind w:left="51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63" w15:restartNumberingAfterBreak="0">
    <w:nsid w:val="6C303CA8"/>
    <w:multiLevelType w:val="multilevel"/>
    <w:tmpl w:val="83C236AA"/>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Letter"/>
      <w:lvlText w:val="%3)"/>
      <w:lvlJc w:val="left"/>
      <w:pPr>
        <w:ind w:left="230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0677EC0"/>
    <w:multiLevelType w:val="multilevel"/>
    <w:tmpl w:val="E60ACCBA"/>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6" w15:restartNumberingAfterBreak="0">
    <w:nsid w:val="77456E1D"/>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CF04470"/>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8"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0719955">
    <w:abstractNumId w:val="29"/>
  </w:num>
  <w:num w:numId="2" w16cid:durableId="488517521">
    <w:abstractNumId w:val="47"/>
  </w:num>
  <w:num w:numId="3" w16cid:durableId="1847792807">
    <w:abstractNumId w:val="51"/>
  </w:num>
  <w:num w:numId="4" w16cid:durableId="42949228">
    <w:abstractNumId w:val="60"/>
  </w:num>
  <w:num w:numId="5" w16cid:durableId="1844005286">
    <w:abstractNumId w:val="22"/>
  </w:num>
  <w:num w:numId="6" w16cid:durableId="543179721">
    <w:abstractNumId w:val="64"/>
  </w:num>
  <w:num w:numId="7" w16cid:durableId="485124758">
    <w:abstractNumId w:val="57"/>
  </w:num>
  <w:num w:numId="8" w16cid:durableId="800225016">
    <w:abstractNumId w:val="26"/>
  </w:num>
  <w:num w:numId="9" w16cid:durableId="554925924">
    <w:abstractNumId w:val="28"/>
  </w:num>
  <w:num w:numId="10" w16cid:durableId="1345207272">
    <w:abstractNumId w:val="42"/>
  </w:num>
  <w:num w:numId="11" w16cid:durableId="875704959">
    <w:abstractNumId w:val="53"/>
  </w:num>
  <w:num w:numId="12" w16cid:durableId="21360941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676698">
    <w:abstractNumId w:val="33"/>
  </w:num>
  <w:num w:numId="14" w16cid:durableId="2079396787">
    <w:abstractNumId w:val="31"/>
  </w:num>
  <w:num w:numId="15" w16cid:durableId="1481312777">
    <w:abstractNumId w:val="62"/>
  </w:num>
  <w:num w:numId="16" w16cid:durableId="1023046094">
    <w:abstractNumId w:val="18"/>
  </w:num>
  <w:num w:numId="17" w16cid:durableId="1554148559">
    <w:abstractNumId w:val="48"/>
  </w:num>
  <w:num w:numId="18" w16cid:durableId="792820567">
    <w:abstractNumId w:val="19"/>
  </w:num>
  <w:num w:numId="19" w16cid:durableId="1965698060">
    <w:abstractNumId w:val="68"/>
  </w:num>
  <w:num w:numId="20" w16cid:durableId="870847457">
    <w:abstractNumId w:val="55"/>
  </w:num>
  <w:num w:numId="21" w16cid:durableId="1924610360">
    <w:abstractNumId w:val="12"/>
  </w:num>
  <w:num w:numId="22" w16cid:durableId="1014113665">
    <w:abstractNumId w:val="11"/>
  </w:num>
  <w:num w:numId="23" w16cid:durableId="944505604">
    <w:abstractNumId w:val="5"/>
  </w:num>
  <w:num w:numId="24" w16cid:durableId="1659646542">
    <w:abstractNumId w:val="30"/>
  </w:num>
  <w:num w:numId="25" w16cid:durableId="7560327">
    <w:abstractNumId w:val="24"/>
  </w:num>
  <w:num w:numId="26" w16cid:durableId="62024592">
    <w:abstractNumId w:val="3"/>
  </w:num>
  <w:num w:numId="27" w16cid:durableId="1134566259">
    <w:abstractNumId w:val="7"/>
  </w:num>
  <w:num w:numId="28" w16cid:durableId="1599679234">
    <w:abstractNumId w:val="9"/>
  </w:num>
  <w:num w:numId="29" w16cid:durableId="589192498">
    <w:abstractNumId w:val="38"/>
  </w:num>
  <w:num w:numId="30" w16cid:durableId="264267059">
    <w:abstractNumId w:val="35"/>
  </w:num>
  <w:num w:numId="31" w16cid:durableId="1173032471">
    <w:abstractNumId w:val="25"/>
  </w:num>
  <w:num w:numId="32" w16cid:durableId="676034568">
    <w:abstractNumId w:val="10"/>
  </w:num>
  <w:num w:numId="33" w16cid:durableId="610430721">
    <w:abstractNumId w:val="21"/>
  </w:num>
  <w:num w:numId="34" w16cid:durableId="290139445">
    <w:abstractNumId w:val="40"/>
  </w:num>
  <w:num w:numId="35" w16cid:durableId="602231607">
    <w:abstractNumId w:val="59"/>
  </w:num>
  <w:num w:numId="36" w16cid:durableId="209269657">
    <w:abstractNumId w:val="0"/>
  </w:num>
  <w:num w:numId="37" w16cid:durableId="1830514900">
    <w:abstractNumId w:val="1"/>
  </w:num>
  <w:num w:numId="38" w16cid:durableId="1506094047">
    <w:abstractNumId w:val="2"/>
  </w:num>
  <w:num w:numId="39" w16cid:durableId="1245531642">
    <w:abstractNumId w:val="4"/>
  </w:num>
  <w:num w:numId="40" w16cid:durableId="1242450959">
    <w:abstractNumId w:val="6"/>
  </w:num>
  <w:num w:numId="41" w16cid:durableId="201406661">
    <w:abstractNumId w:val="8"/>
  </w:num>
  <w:num w:numId="42" w16cid:durableId="1095516781">
    <w:abstractNumId w:val="37"/>
  </w:num>
  <w:num w:numId="43" w16cid:durableId="733554104">
    <w:abstractNumId w:val="44"/>
  </w:num>
  <w:num w:numId="44" w16cid:durableId="1483694204">
    <w:abstractNumId w:val="44"/>
    <w:lvlOverride w:ilvl="0">
      <w:startOverride w:val="1"/>
      <w:lvl w:ilvl="0">
        <w:start w:val="1"/>
        <w:numFmt w:val="decimal"/>
        <w:lvlText w:val="%1)"/>
        <w:lvlJc w:val="left"/>
      </w:lvl>
    </w:lvlOverride>
  </w:num>
  <w:num w:numId="45" w16cid:durableId="473715948">
    <w:abstractNumId w:val="52"/>
  </w:num>
  <w:num w:numId="46" w16cid:durableId="315494285">
    <w:abstractNumId w:val="16"/>
  </w:num>
  <w:num w:numId="47" w16cid:durableId="1827700361">
    <w:abstractNumId w:val="50"/>
  </w:num>
  <w:num w:numId="48" w16cid:durableId="1422143643">
    <w:abstractNumId w:val="23"/>
  </w:num>
  <w:num w:numId="49" w16cid:durableId="784276338">
    <w:abstractNumId w:val="39"/>
  </w:num>
  <w:num w:numId="50" w16cid:durableId="884873974">
    <w:abstractNumId w:val="49"/>
  </w:num>
  <w:num w:numId="51" w16cid:durableId="805319057">
    <w:abstractNumId w:val="15"/>
  </w:num>
  <w:num w:numId="52" w16cid:durableId="1668437037">
    <w:abstractNumId w:val="32"/>
  </w:num>
  <w:num w:numId="53" w16cid:durableId="1660814934">
    <w:abstractNumId w:val="20"/>
  </w:num>
  <w:num w:numId="54" w16cid:durableId="941717882">
    <w:abstractNumId w:val="63"/>
  </w:num>
  <w:num w:numId="55" w16cid:durableId="762645125">
    <w:abstractNumId w:val="27"/>
  </w:num>
  <w:num w:numId="56" w16cid:durableId="1176842024">
    <w:abstractNumId w:val="17"/>
  </w:num>
  <w:num w:numId="57" w16cid:durableId="511644488">
    <w:abstractNumId w:val="45"/>
  </w:num>
  <w:num w:numId="58" w16cid:durableId="586040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91850664">
    <w:abstractNumId w:val="56"/>
  </w:num>
  <w:num w:numId="60" w16cid:durableId="409932376">
    <w:abstractNumId w:val="46"/>
    <w:lvlOverride w:ilvl="0">
      <w:startOverride w:val="1"/>
    </w:lvlOverride>
  </w:num>
  <w:num w:numId="61" w16cid:durableId="11137497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69584849">
    <w:abstractNumId w:val="13"/>
  </w:num>
  <w:num w:numId="63" w16cid:durableId="1740250720">
    <w:abstractNumId w:val="54"/>
  </w:num>
  <w:num w:numId="64" w16cid:durableId="2111002678">
    <w:abstractNumId w:val="67"/>
  </w:num>
  <w:num w:numId="65" w16cid:durableId="1381711229">
    <w:abstractNumId w:val="43"/>
  </w:num>
  <w:num w:numId="66" w16cid:durableId="612244750">
    <w:abstractNumId w:val="41"/>
  </w:num>
  <w:num w:numId="67" w16cid:durableId="1418748352">
    <w:abstractNumId w:val="34"/>
  </w:num>
  <w:num w:numId="68" w16cid:durableId="1893882897">
    <w:abstractNumId w:val="36"/>
  </w:num>
  <w:num w:numId="69" w16cid:durableId="18432810">
    <w:abstractNumId w:val="65"/>
  </w:num>
  <w:num w:numId="70" w16cid:durableId="827357918">
    <w:abstractNumId w:val="58"/>
    <w:lvlOverride w:ilvl="0">
      <w:startOverride w:val="9"/>
    </w:lvlOverride>
    <w:lvlOverride w:ilvl="1">
      <w:startOverride w:val="1"/>
    </w:lvlOverride>
  </w:num>
  <w:num w:numId="71" w16cid:durableId="2121606849">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8B"/>
    <w:rsid w:val="001A121A"/>
    <w:rsid w:val="001D554E"/>
    <w:rsid w:val="00540655"/>
    <w:rsid w:val="00594730"/>
    <w:rsid w:val="007A1ED9"/>
    <w:rsid w:val="00832BB3"/>
    <w:rsid w:val="009D1E8B"/>
    <w:rsid w:val="009E2E04"/>
    <w:rsid w:val="00A7260D"/>
    <w:rsid w:val="00AD1466"/>
    <w:rsid w:val="00AD18B5"/>
    <w:rsid w:val="00D26DCC"/>
    <w:rsid w:val="00E37288"/>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6C6B"/>
  <w15:chartTrackingRefBased/>
  <w15:docId w15:val="{825FDE98-3D82-4B1C-AB45-5902514E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E8B"/>
    <w:pPr>
      <w:spacing w:after="0" w:line="240" w:lineRule="auto"/>
      <w:jc w:val="left"/>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outlineLvl w:val="1"/>
    </w:pPr>
    <w:rPr>
      <w:smallCaps/>
      <w:spacing w:val="5"/>
      <w:sz w:val="28"/>
      <w:szCs w:val="28"/>
    </w:rPr>
  </w:style>
  <w:style w:type="paragraph" w:styleId="Nagwek3">
    <w:name w:val="heading 3"/>
    <w:basedOn w:val="Normalny"/>
    <w:next w:val="Normalny"/>
    <w:link w:val="Nagwek3Znak"/>
    <w:uiPriority w:val="9"/>
    <w:unhideWhenUsed/>
    <w:qFormat/>
    <w:rsid w:val="00D26DCC"/>
    <w:pPr>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D26DCC"/>
    <w:pPr>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D26DCC"/>
    <w:pPr>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D26DCC"/>
    <w:pPr>
      <w:outlineLvl w:val="6"/>
    </w:pPr>
    <w:rPr>
      <w:b/>
      <w:bCs/>
      <w:smallCaps/>
      <w:color w:val="70AD47" w:themeColor="accent6"/>
      <w:spacing w:val="10"/>
    </w:rPr>
  </w:style>
  <w:style w:type="paragraph" w:styleId="Nagwek8">
    <w:name w:val="heading 8"/>
    <w:basedOn w:val="Normalny"/>
    <w:next w:val="Normalny"/>
    <w:link w:val="Nagwek8Znak"/>
    <w:unhideWhenUsed/>
    <w:qFormat/>
    <w:rsid w:val="00D26DCC"/>
    <w:pPr>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qFormat/>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L1,List Paragraph,Akapit z listą5,2 heading,A_wyliczenie,K-P_odwolanie,maz_wyliczenie,opis dzialania,normalny tekst,wypunktowanie,Kolorowa lista — akcent 11,CW_Lista,Lista num,Wypunktowanie,BulletC"/>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L1 Znak,List Paragraph Znak,Akapit z listą5 Znak,2 heading Znak,A_wyliczenie Znak,K-P_odwolanie Znak,maz_wyliczenie Znak,opis dzialania Znak,normalny tekst Znak,wypunktowanie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Tekstpodstawowy2">
    <w:name w:val="Body Text 2"/>
    <w:basedOn w:val="Normalny"/>
    <w:link w:val="Tekstpodstawowy2Znak"/>
    <w:rsid w:val="009D1E8B"/>
    <w:pPr>
      <w:jc w:val="both"/>
    </w:pPr>
    <w:rPr>
      <w:sz w:val="32"/>
    </w:rPr>
  </w:style>
  <w:style w:type="character" w:customStyle="1" w:styleId="Tekstpodstawowy2Znak">
    <w:name w:val="Tekst podstawowy 2 Znak"/>
    <w:basedOn w:val="Domylnaczcionkaakapitu"/>
    <w:link w:val="Tekstpodstawowy2"/>
    <w:rsid w:val="009D1E8B"/>
    <w:rPr>
      <w:rFonts w:ascii="Times New Roman" w:eastAsia="Times New Roman" w:hAnsi="Times New Roman" w:cs="Times New Roman"/>
      <w:sz w:val="32"/>
      <w:lang w:eastAsia="pl-PL"/>
    </w:rPr>
  </w:style>
  <w:style w:type="paragraph" w:styleId="Tekstpodstawowy">
    <w:name w:val="Body Text"/>
    <w:aliases w:val="Tekst podstawowy Znak Znak Znak Znak,Tekst podstawowy Znak Znak Znak Znak Znak,Tekst podstawowy Znak Znak, Znak,Znak,Tekst podstawow.(F2),(F2)"/>
    <w:basedOn w:val="Normalny"/>
    <w:link w:val="TekstpodstawowyZnak"/>
    <w:rsid w:val="009D1E8B"/>
    <w:pPr>
      <w:tabs>
        <w:tab w:val="left" w:pos="142"/>
      </w:tabs>
      <w:jc w:val="both"/>
    </w:pPr>
    <w:rPr>
      <w:sz w:val="28"/>
    </w:rPr>
  </w:style>
  <w:style w:type="character" w:customStyle="1" w:styleId="TekstpodstawowyZnak">
    <w:name w:val="Tekst podstawowy Znak"/>
    <w:aliases w:val="Tekst podstawowy Znak Znak Znak Znak Znak1,Tekst podstawowy Znak Znak Znak Znak Znak Znak,Tekst podstawowy Znak Znak Znak, Znak Znak,Znak Znak,Tekst podstawow.(F2) Znak,(F2) Znak"/>
    <w:basedOn w:val="Domylnaczcionkaakapitu"/>
    <w:link w:val="Tekstpodstawowy"/>
    <w:qFormat/>
    <w:rsid w:val="009D1E8B"/>
    <w:rPr>
      <w:rFonts w:ascii="Times New Roman" w:eastAsia="Times New Roman" w:hAnsi="Times New Roman" w:cs="Times New Roman"/>
      <w:sz w:val="28"/>
      <w:lang w:eastAsia="pl-PL"/>
    </w:rPr>
  </w:style>
  <w:style w:type="character" w:styleId="Hipercze">
    <w:name w:val="Hyperlink"/>
    <w:uiPriority w:val="99"/>
    <w:rsid w:val="009D1E8B"/>
    <w:rPr>
      <w:color w:val="0000FF"/>
      <w:u w:val="single"/>
    </w:rPr>
  </w:style>
  <w:style w:type="paragraph" w:styleId="Tekstprzypisudolnego">
    <w:name w:val="footnote text"/>
    <w:aliases w:val="Tekst przypisu1,Tekst przypisu2,Tekst przypisu3,Przypis dolny"/>
    <w:basedOn w:val="Normalny"/>
    <w:link w:val="TekstprzypisudolnegoZnak"/>
    <w:uiPriority w:val="99"/>
    <w:rsid w:val="009D1E8B"/>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qFormat/>
    <w:rsid w:val="009D1E8B"/>
    <w:rPr>
      <w:rFonts w:ascii="Times New Roman" w:eastAsia="Times New Roman" w:hAnsi="Times New Roman" w:cs="Times New Roman"/>
      <w:lang w:eastAsia="pl-PL"/>
    </w:rPr>
  </w:style>
  <w:style w:type="character" w:styleId="Odwoanieprzypisudolnego">
    <w:name w:val="footnote reference"/>
    <w:rsid w:val="009D1E8B"/>
    <w:rPr>
      <w:vertAlign w:val="superscript"/>
    </w:rPr>
  </w:style>
  <w:style w:type="paragraph" w:customStyle="1" w:styleId="1">
    <w:name w:val="1."/>
    <w:basedOn w:val="Normalny"/>
    <w:rsid w:val="009D1E8B"/>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styleId="Nagwek">
    <w:name w:val="header"/>
    <w:aliases w:val="Nagłówek strony"/>
    <w:basedOn w:val="Normalny"/>
    <w:link w:val="NagwekZnak"/>
    <w:unhideWhenUsed/>
    <w:rsid w:val="009D1E8B"/>
    <w:pPr>
      <w:tabs>
        <w:tab w:val="center" w:pos="4536"/>
        <w:tab w:val="right" w:pos="9072"/>
      </w:tabs>
    </w:pPr>
  </w:style>
  <w:style w:type="character" w:customStyle="1" w:styleId="NagwekZnak">
    <w:name w:val="Nagłówek Znak"/>
    <w:aliases w:val="Nagłówek strony Znak"/>
    <w:basedOn w:val="Domylnaczcionkaakapitu"/>
    <w:link w:val="Nagwek"/>
    <w:rsid w:val="009D1E8B"/>
    <w:rPr>
      <w:rFonts w:ascii="Times New Roman" w:eastAsia="Times New Roman" w:hAnsi="Times New Roman" w:cs="Times New Roman"/>
      <w:lang w:eastAsia="pl-PL"/>
    </w:rPr>
  </w:style>
  <w:style w:type="paragraph" w:styleId="Stopka">
    <w:name w:val="footer"/>
    <w:aliases w:val="Stopka Znak1 Znak,Stopka Znak Znak Znak"/>
    <w:basedOn w:val="Normalny"/>
    <w:link w:val="StopkaZnak"/>
    <w:uiPriority w:val="99"/>
    <w:unhideWhenUsed/>
    <w:rsid w:val="009D1E8B"/>
    <w:pPr>
      <w:tabs>
        <w:tab w:val="center" w:pos="4536"/>
        <w:tab w:val="right" w:pos="9072"/>
      </w:tabs>
    </w:pPr>
  </w:style>
  <w:style w:type="character" w:customStyle="1" w:styleId="StopkaZnak">
    <w:name w:val="Stopka Znak"/>
    <w:aliases w:val="Stopka Znak1 Znak Znak,Stopka Znak Znak Znak Znak"/>
    <w:basedOn w:val="Domylnaczcionkaakapitu"/>
    <w:link w:val="Stopka"/>
    <w:uiPriority w:val="99"/>
    <w:rsid w:val="009D1E8B"/>
    <w:rPr>
      <w:rFonts w:ascii="Times New Roman" w:eastAsia="Times New Roman" w:hAnsi="Times New Roman" w:cs="Times New Roman"/>
      <w:lang w:eastAsia="pl-PL"/>
    </w:rPr>
  </w:style>
  <w:style w:type="paragraph" w:styleId="Tekstpodstawowywcity">
    <w:name w:val="Body Text Indent"/>
    <w:basedOn w:val="Normalny"/>
    <w:link w:val="TekstpodstawowywcityZnak"/>
    <w:uiPriority w:val="99"/>
    <w:unhideWhenUsed/>
    <w:rsid w:val="009D1E8B"/>
    <w:pPr>
      <w:spacing w:after="120"/>
      <w:ind w:left="283"/>
    </w:pPr>
  </w:style>
  <w:style w:type="character" w:customStyle="1" w:styleId="TekstpodstawowywcityZnak">
    <w:name w:val="Tekst podstawowy wcięty Znak"/>
    <w:basedOn w:val="Domylnaczcionkaakapitu"/>
    <w:link w:val="Tekstpodstawowywcity"/>
    <w:uiPriority w:val="99"/>
    <w:rsid w:val="009D1E8B"/>
    <w:rPr>
      <w:rFonts w:ascii="Times New Roman" w:eastAsia="Times New Roman" w:hAnsi="Times New Roman" w:cs="Times New Roman"/>
      <w:lang w:eastAsia="pl-PL"/>
    </w:rPr>
  </w:style>
  <w:style w:type="character" w:styleId="Numerstrony">
    <w:name w:val="page number"/>
    <w:basedOn w:val="Domylnaczcionkaakapitu"/>
    <w:rsid w:val="009D1E8B"/>
  </w:style>
  <w:style w:type="paragraph" w:styleId="Tekstpodstawowywcity3">
    <w:name w:val="Body Text Indent 3"/>
    <w:basedOn w:val="Normalny"/>
    <w:link w:val="Tekstpodstawowywcity3Znak"/>
    <w:rsid w:val="009D1E8B"/>
    <w:pPr>
      <w:spacing w:after="120"/>
      <w:ind w:left="283"/>
    </w:pPr>
    <w:rPr>
      <w:sz w:val="16"/>
      <w:szCs w:val="16"/>
    </w:rPr>
  </w:style>
  <w:style w:type="character" w:customStyle="1" w:styleId="Tekstpodstawowywcity3Znak">
    <w:name w:val="Tekst podstawowy wcięty 3 Znak"/>
    <w:basedOn w:val="Domylnaczcionkaakapitu"/>
    <w:link w:val="Tekstpodstawowywcity3"/>
    <w:rsid w:val="009D1E8B"/>
    <w:rPr>
      <w:rFonts w:ascii="Times New Roman" w:eastAsia="Times New Roman" w:hAnsi="Times New Roman" w:cs="Times New Roman"/>
      <w:sz w:val="16"/>
      <w:szCs w:val="16"/>
      <w:lang w:eastAsia="pl-PL"/>
    </w:rPr>
  </w:style>
  <w:style w:type="paragraph" w:customStyle="1" w:styleId="Normalny1">
    <w:name w:val="Normalny1"/>
    <w:rsid w:val="009D1E8B"/>
    <w:pPr>
      <w:suppressAutoHyphens/>
      <w:jc w:val="left"/>
      <w:textAlignment w:val="baseline"/>
    </w:pPr>
    <w:rPr>
      <w:rFonts w:ascii="Calibri" w:eastAsia="Calibri" w:hAnsi="Calibri" w:cs="Times New Roman"/>
      <w:sz w:val="22"/>
      <w:szCs w:val="22"/>
    </w:rPr>
  </w:style>
  <w:style w:type="paragraph" w:customStyle="1" w:styleId="Lista-1i">
    <w:name w:val="Lista - 1i"/>
    <w:basedOn w:val="Normalny"/>
    <w:rsid w:val="009D1E8B"/>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rsid w:val="009D1E8B"/>
    <w:rPr>
      <w:rFonts w:ascii="Tahoma" w:hAnsi="Tahoma"/>
      <w:sz w:val="16"/>
      <w:szCs w:val="16"/>
    </w:rPr>
  </w:style>
  <w:style w:type="character" w:customStyle="1" w:styleId="TekstdymkaZnak">
    <w:name w:val="Tekst dymka Znak"/>
    <w:basedOn w:val="Domylnaczcionkaakapitu"/>
    <w:link w:val="Tekstdymka"/>
    <w:uiPriority w:val="99"/>
    <w:semiHidden/>
    <w:rsid w:val="009D1E8B"/>
    <w:rPr>
      <w:rFonts w:ascii="Tahoma" w:eastAsia="Times New Roman" w:hAnsi="Tahoma" w:cs="Times New Roman"/>
      <w:sz w:val="16"/>
      <w:szCs w:val="16"/>
      <w:lang w:eastAsia="pl-PL"/>
    </w:rPr>
  </w:style>
  <w:style w:type="numbering" w:customStyle="1" w:styleId="WWNum12">
    <w:name w:val="WWNum12"/>
    <w:basedOn w:val="Bezlisty"/>
    <w:rsid w:val="009D1E8B"/>
    <w:pPr>
      <w:numPr>
        <w:numId w:val="43"/>
      </w:numPr>
    </w:pPr>
  </w:style>
  <w:style w:type="character" w:styleId="Odwoaniedokomentarza">
    <w:name w:val="annotation reference"/>
    <w:semiHidden/>
    <w:unhideWhenUsed/>
    <w:rsid w:val="009D1E8B"/>
    <w:rPr>
      <w:sz w:val="16"/>
      <w:szCs w:val="16"/>
    </w:rPr>
  </w:style>
  <w:style w:type="paragraph" w:styleId="Tekstkomentarza">
    <w:name w:val="annotation text"/>
    <w:basedOn w:val="Normalny"/>
    <w:link w:val="TekstkomentarzaZnak"/>
    <w:semiHidden/>
    <w:unhideWhenUsed/>
    <w:rsid w:val="009D1E8B"/>
  </w:style>
  <w:style w:type="character" w:customStyle="1" w:styleId="TekstkomentarzaZnak">
    <w:name w:val="Tekst komentarza Znak"/>
    <w:basedOn w:val="Domylnaczcionkaakapitu"/>
    <w:link w:val="Tekstkomentarza"/>
    <w:semiHidden/>
    <w:rsid w:val="009D1E8B"/>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unhideWhenUsed/>
    <w:rsid w:val="009D1E8B"/>
    <w:rPr>
      <w:b/>
      <w:bCs/>
    </w:rPr>
  </w:style>
  <w:style w:type="character" w:customStyle="1" w:styleId="TematkomentarzaZnak">
    <w:name w:val="Temat komentarza Znak"/>
    <w:basedOn w:val="TekstkomentarzaZnak"/>
    <w:link w:val="Tematkomentarza"/>
    <w:uiPriority w:val="99"/>
    <w:semiHidden/>
    <w:rsid w:val="009D1E8B"/>
    <w:rPr>
      <w:rFonts w:ascii="Times New Roman" w:eastAsia="Times New Roman" w:hAnsi="Times New Roman" w:cs="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aid.stat.gov.pl/Ceny_dashboards/Raporty_predefiniowane/RAP_DBD_CEN_30.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30</Pages>
  <Words>14934</Words>
  <Characters>89610</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Józefiak</dc:creator>
  <cp:keywords/>
  <dc:description/>
  <cp:lastModifiedBy>Tomasz Józefiak</cp:lastModifiedBy>
  <cp:revision>5</cp:revision>
  <dcterms:created xsi:type="dcterms:W3CDTF">2025-09-01T08:08:00Z</dcterms:created>
  <dcterms:modified xsi:type="dcterms:W3CDTF">2025-09-01T09:53:00Z</dcterms:modified>
</cp:coreProperties>
</file>